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BA6A" w14:textId="0E2DD067" w:rsidR="00EA0E72" w:rsidRDefault="004C6566" w:rsidP="004C6566">
      <w:pPr>
        <w:pStyle w:val="Nadpis1"/>
        <w:rPr>
          <w:rFonts w:ascii="Garamond" w:hAnsi="Garamond"/>
          <w:sz w:val="40"/>
          <w:szCs w:val="40"/>
        </w:rPr>
      </w:pPr>
      <w:r>
        <w:rPr>
          <w:rFonts w:ascii="Garamond" w:hAnsi="Garamond"/>
          <w:sz w:val="36"/>
          <w:szCs w:val="28"/>
        </w:rPr>
        <w:t>S</w:t>
      </w:r>
      <w:r w:rsidRPr="00EA0E72">
        <w:rPr>
          <w:rFonts w:ascii="Garamond" w:hAnsi="Garamond"/>
          <w:sz w:val="40"/>
          <w:szCs w:val="40"/>
        </w:rPr>
        <w:t>tanovy</w:t>
      </w:r>
      <w:r w:rsidR="000C10D9" w:rsidRPr="00EA0E72">
        <w:rPr>
          <w:rFonts w:ascii="Garamond" w:hAnsi="Garamond"/>
          <w:sz w:val="40"/>
          <w:szCs w:val="40"/>
        </w:rPr>
        <w:t xml:space="preserve"> </w:t>
      </w:r>
      <w:r w:rsidR="00E53AD5">
        <w:rPr>
          <w:rFonts w:ascii="Garamond" w:hAnsi="Garamond"/>
          <w:sz w:val="40"/>
          <w:szCs w:val="40"/>
        </w:rPr>
        <w:t xml:space="preserve">společenství vlastníků jednotek </w:t>
      </w:r>
    </w:p>
    <w:p w14:paraId="3312055E" w14:textId="77777777" w:rsidR="00E3446C" w:rsidRPr="00E3446C" w:rsidRDefault="00E3446C" w:rsidP="00E3446C"/>
    <w:p w14:paraId="13432712" w14:textId="77777777" w:rsidR="00E3446C" w:rsidRDefault="00E3446C" w:rsidP="00EA0E72">
      <w:pPr>
        <w:pStyle w:val="Nadpis1"/>
        <w:rPr>
          <w:rFonts w:ascii="Garamond" w:hAnsi="Garamond"/>
          <w:sz w:val="40"/>
          <w:szCs w:val="40"/>
        </w:rPr>
      </w:pPr>
    </w:p>
    <w:p w14:paraId="1C28CE9F" w14:textId="4962C5AD" w:rsidR="00EA0E72" w:rsidRPr="00EA0E72" w:rsidRDefault="00EE7E84" w:rsidP="00EA0E72">
      <w:pPr>
        <w:pStyle w:val="Nadpis1"/>
        <w:rPr>
          <w:rFonts w:ascii="Garamond" w:hAnsi="Garamond"/>
          <w:sz w:val="40"/>
          <w:szCs w:val="40"/>
        </w:rPr>
      </w:pPr>
      <w:r>
        <w:rPr>
          <w:rFonts w:ascii="Garamond" w:hAnsi="Garamond"/>
          <w:sz w:val="40"/>
          <w:szCs w:val="40"/>
        </w:rPr>
        <w:t>Společenství vlastníků jednotek</w:t>
      </w:r>
      <w:r w:rsidR="000C10D9" w:rsidRPr="00EA0E72">
        <w:rPr>
          <w:rFonts w:ascii="Garamond" w:hAnsi="Garamond"/>
          <w:sz w:val="40"/>
          <w:szCs w:val="40"/>
        </w:rPr>
        <w:t xml:space="preserve"> </w:t>
      </w:r>
      <w:r w:rsidR="00EA0E72" w:rsidRPr="00EA0E72">
        <w:rPr>
          <w:rFonts w:ascii="Garamond" w:hAnsi="Garamond"/>
          <w:bCs/>
          <w:sz w:val="40"/>
          <w:szCs w:val="40"/>
        </w:rPr>
        <w:t>Stará náves 691</w:t>
      </w:r>
    </w:p>
    <w:p w14:paraId="728A459B" w14:textId="24744932" w:rsidR="004C6566" w:rsidRPr="00AE740D" w:rsidRDefault="004C6566" w:rsidP="004C6566">
      <w:pPr>
        <w:pStyle w:val="Nadpis1"/>
        <w:rPr>
          <w:rFonts w:ascii="Garamond" w:hAnsi="Garamond"/>
          <w:sz w:val="36"/>
          <w:szCs w:val="28"/>
        </w:rPr>
      </w:pPr>
      <w:r>
        <w:rPr>
          <w:rFonts w:ascii="Garamond" w:hAnsi="Garamond"/>
          <w:sz w:val="36"/>
          <w:szCs w:val="28"/>
        </w:rPr>
        <w:t xml:space="preserve"> </w:t>
      </w:r>
    </w:p>
    <w:p w14:paraId="514B4025" w14:textId="2E3478DD" w:rsidR="00E3446C" w:rsidRPr="00E3446C" w:rsidRDefault="004C6566" w:rsidP="00EA0E72">
      <w:pPr>
        <w:widowControl w:val="0"/>
        <w:numPr>
          <w:ilvl w:val="0"/>
          <w:numId w:val="4"/>
        </w:numPr>
        <w:suppressAutoHyphens w:val="0"/>
        <w:overflowPunct w:val="0"/>
        <w:autoSpaceDE w:val="0"/>
        <w:autoSpaceDN w:val="0"/>
        <w:adjustRightInd w:val="0"/>
        <w:ind w:left="0" w:firstLine="425"/>
        <w:jc w:val="both"/>
        <w:textAlignment w:val="baseline"/>
        <w:rPr>
          <w:rFonts w:ascii="Garamond" w:hAnsi="Garamond" w:cs="TimesNewRomanPSMT"/>
          <w:b/>
          <w:bCs/>
        </w:rPr>
      </w:pPr>
      <w:r w:rsidRPr="00EA0E72">
        <w:rPr>
          <w:rFonts w:ascii="Garamond" w:hAnsi="Garamond"/>
          <w:bCs/>
        </w:rPr>
        <w:t>Vlastník</w:t>
      </w:r>
      <w:r w:rsidR="004304A3" w:rsidRPr="00EA0E72">
        <w:rPr>
          <w:rFonts w:ascii="Garamond" w:hAnsi="Garamond"/>
          <w:bCs/>
        </w:rPr>
        <w:t xml:space="preserve"> dále uvedené budovy </w:t>
      </w:r>
      <w:r w:rsidR="00EA0E72" w:rsidRPr="00EA0E72">
        <w:rPr>
          <w:rFonts w:ascii="Garamond" w:hAnsi="Garamond"/>
          <w:b/>
          <w:bCs/>
        </w:rPr>
        <w:t xml:space="preserve">SBD Stará </w:t>
      </w:r>
      <w:r w:rsidR="00E3446C">
        <w:rPr>
          <w:rFonts w:ascii="Garamond" w:hAnsi="Garamond"/>
          <w:b/>
          <w:bCs/>
        </w:rPr>
        <w:t>n</w:t>
      </w:r>
      <w:r w:rsidR="00EA0E72" w:rsidRPr="00EA0E72">
        <w:rPr>
          <w:rFonts w:ascii="Garamond" w:hAnsi="Garamond"/>
          <w:b/>
          <w:bCs/>
        </w:rPr>
        <w:t>áves, bytové družstvo</w:t>
      </w:r>
      <w:r w:rsidR="000C10D9" w:rsidRPr="00EA0E72">
        <w:rPr>
          <w:rFonts w:ascii="Garamond" w:hAnsi="Garamond"/>
          <w:b/>
          <w:bCs/>
        </w:rPr>
        <w:t>,</w:t>
      </w:r>
      <w:r w:rsidR="000C10D9" w:rsidRPr="00EA0E72">
        <w:rPr>
          <w:rFonts w:ascii="Garamond" w:hAnsi="Garamond"/>
          <w:b/>
        </w:rPr>
        <w:t xml:space="preserve"> </w:t>
      </w:r>
      <w:r w:rsidR="000C10D9" w:rsidRPr="00EA0E72">
        <w:rPr>
          <w:rFonts w:ascii="Garamond" w:hAnsi="Garamond" w:cs="Garamond"/>
        </w:rPr>
        <w:t xml:space="preserve">IČO: </w:t>
      </w:r>
      <w:r w:rsidR="00EA0E72" w:rsidRPr="00EA0E72">
        <w:rPr>
          <w:rStyle w:val="platne1"/>
          <w:rFonts w:ascii="Garamond" w:hAnsi="Garamond"/>
        </w:rPr>
        <w:t>26265788</w:t>
      </w:r>
      <w:r w:rsidR="000C10D9" w:rsidRPr="00EA0E72">
        <w:rPr>
          <w:rFonts w:ascii="Garamond" w:hAnsi="Garamond" w:cs="Garamond"/>
        </w:rPr>
        <w:t xml:space="preserve">, se sídlem </w:t>
      </w:r>
      <w:r w:rsidR="00EA0E72" w:rsidRPr="00EA0E72">
        <w:rPr>
          <w:rFonts w:ascii="Garamond" w:hAnsi="Garamond"/>
          <w:bCs/>
        </w:rPr>
        <w:t>Praha 9 Letňany, Stará náves 691, PSČ 199</w:t>
      </w:r>
      <w:r w:rsidR="00EA0E72">
        <w:rPr>
          <w:rFonts w:ascii="Garamond" w:hAnsi="Garamond"/>
          <w:bCs/>
        </w:rPr>
        <w:t xml:space="preserve"> </w:t>
      </w:r>
      <w:r w:rsidR="00EA0E72" w:rsidRPr="00EA0E72">
        <w:rPr>
          <w:rFonts w:ascii="Garamond" w:hAnsi="Garamond"/>
          <w:bCs/>
        </w:rPr>
        <w:t>00</w:t>
      </w:r>
      <w:r w:rsidR="000C10D9" w:rsidRPr="00EA0E72">
        <w:rPr>
          <w:rFonts w:ascii="Garamond" w:hAnsi="Garamond" w:cs="Garamond"/>
        </w:rPr>
        <w:t xml:space="preserve">, zapsáno v obchodním rejstříku vedeném Městským soudem v Praze, oddíl Dr, vložka </w:t>
      </w:r>
      <w:r w:rsidR="00EA0E72" w:rsidRPr="00EA0E72">
        <w:rPr>
          <w:rFonts w:ascii="Garamond" w:hAnsi="Garamond"/>
        </w:rPr>
        <w:t xml:space="preserve"> 6370</w:t>
      </w:r>
      <w:r w:rsidR="000C10D9" w:rsidRPr="00EA0E72">
        <w:rPr>
          <w:rFonts w:ascii="Garamond" w:hAnsi="Garamond" w:cs="Garamond"/>
        </w:rPr>
        <w:t xml:space="preserve">, </w:t>
      </w:r>
      <w:r w:rsidR="000C10D9" w:rsidRPr="00EA0E72">
        <w:rPr>
          <w:rFonts w:ascii="Garamond" w:hAnsi="Garamond" w:cs="TimesNewRomanPSMT"/>
        </w:rPr>
        <w:t xml:space="preserve">zastoupené: předsedou představenstva – </w:t>
      </w:r>
      <w:r w:rsidR="00EA0E72" w:rsidRPr="00EA0E72">
        <w:rPr>
          <w:rFonts w:ascii="Garamond" w:hAnsi="Garamond"/>
          <w:bCs/>
        </w:rPr>
        <w:t>Michal Vlasák</w:t>
      </w:r>
      <w:r w:rsidR="000C10D9" w:rsidRPr="0031370A">
        <w:rPr>
          <w:rFonts w:ascii="Garamond" w:hAnsi="Garamond" w:cs="TimesNewRomanPSMT"/>
        </w:rPr>
        <w:t>,</w:t>
      </w:r>
      <w:r w:rsidR="000C10D9" w:rsidRPr="00EA0E72">
        <w:rPr>
          <w:rFonts w:ascii="Garamond" w:hAnsi="Garamond" w:cs="TimesNewRomanPSMT"/>
          <w:b/>
          <w:bCs/>
        </w:rPr>
        <w:t xml:space="preserve"> </w:t>
      </w:r>
      <w:r w:rsidR="000C10D9" w:rsidRPr="00EA0E72">
        <w:rPr>
          <w:rFonts w:ascii="Garamond" w:hAnsi="Garamond" w:cs="TimesNewRomanPSMT"/>
        </w:rPr>
        <w:t xml:space="preserve">místopředsedou představenstva – </w:t>
      </w:r>
      <w:r w:rsidR="00EA0E72" w:rsidRPr="00EA0E72">
        <w:rPr>
          <w:rFonts w:ascii="Garamond" w:hAnsi="Garamond"/>
          <w:bCs/>
        </w:rPr>
        <w:t xml:space="preserve">Jiří Nosek </w:t>
      </w:r>
      <w:r w:rsidR="004304A3" w:rsidRPr="00EA0E72">
        <w:rPr>
          <w:rFonts w:ascii="Garamond" w:hAnsi="Garamond"/>
          <w:bCs/>
        </w:rPr>
        <w:t xml:space="preserve">(dále jen </w:t>
      </w:r>
      <w:r w:rsidR="004304A3" w:rsidRPr="00EA0E72">
        <w:rPr>
          <w:rFonts w:ascii="Garamond" w:hAnsi="Garamond"/>
          <w:b/>
        </w:rPr>
        <w:t>„Vlastník“</w:t>
      </w:r>
      <w:r w:rsidR="004304A3" w:rsidRPr="00EA0E72">
        <w:rPr>
          <w:rFonts w:ascii="Garamond" w:hAnsi="Garamond"/>
          <w:bCs/>
        </w:rPr>
        <w:t xml:space="preserve">) </w:t>
      </w:r>
      <w:r w:rsidRPr="00EA0E72">
        <w:rPr>
          <w:rFonts w:ascii="Garamond" w:hAnsi="Garamond"/>
          <w:b/>
          <w:bCs/>
        </w:rPr>
        <w:t xml:space="preserve">zakládá tímto </w:t>
      </w:r>
      <w:r w:rsidR="004304A3" w:rsidRPr="00EA0E72">
        <w:rPr>
          <w:rFonts w:ascii="Garamond" w:hAnsi="Garamond"/>
          <w:b/>
          <w:bCs/>
        </w:rPr>
        <w:t>p</w:t>
      </w:r>
      <w:r w:rsidRPr="00EA0E72">
        <w:rPr>
          <w:rFonts w:ascii="Garamond" w:hAnsi="Garamond"/>
          <w:b/>
          <w:bCs/>
        </w:rPr>
        <w:t xml:space="preserve">rohlášením v souladu s ustanovením § 1200 </w:t>
      </w:r>
      <w:r w:rsidR="00EB16A3" w:rsidRPr="00EA0E72">
        <w:rPr>
          <w:rFonts w:ascii="Garamond" w:hAnsi="Garamond"/>
          <w:b/>
          <w:bCs/>
        </w:rPr>
        <w:t xml:space="preserve">zákona č. 89/2012 Sb., </w:t>
      </w:r>
      <w:r w:rsidR="00EB16A3" w:rsidRPr="00EA0E72">
        <w:rPr>
          <w:rFonts w:ascii="Garamond" w:hAnsi="Garamond"/>
        </w:rPr>
        <w:t>občanský zákoník, ve znění pozdějších předpisů</w:t>
      </w:r>
      <w:r w:rsidR="00EB16A3" w:rsidRPr="00EA0E72">
        <w:rPr>
          <w:rFonts w:ascii="Garamond" w:hAnsi="Garamond"/>
          <w:b/>
          <w:bCs/>
        </w:rPr>
        <w:t xml:space="preserve"> </w:t>
      </w:r>
      <w:r w:rsidR="00EB16A3" w:rsidRPr="00EA0E72">
        <w:rPr>
          <w:rFonts w:ascii="Garamond" w:hAnsi="Garamond"/>
        </w:rPr>
        <w:t>(dále jen „</w:t>
      </w:r>
      <w:r w:rsidRPr="00EA0E72">
        <w:rPr>
          <w:rFonts w:ascii="Garamond" w:hAnsi="Garamond"/>
          <w:b/>
          <w:bCs/>
        </w:rPr>
        <w:t>OZ</w:t>
      </w:r>
      <w:r w:rsidR="00EB16A3" w:rsidRPr="0031370A">
        <w:rPr>
          <w:rFonts w:ascii="Garamond" w:hAnsi="Garamond"/>
        </w:rPr>
        <w:t>“)</w:t>
      </w:r>
      <w:r w:rsidRPr="00EA0E72">
        <w:rPr>
          <w:rFonts w:ascii="Garamond" w:hAnsi="Garamond"/>
          <w:bCs/>
        </w:rPr>
        <w:t xml:space="preserve"> společenství vlastníků jakožto právnickou osobu založenou za účelem mj. zajišťování správy</w:t>
      </w:r>
      <w:r w:rsidR="00EB16A3" w:rsidRPr="00EA0E72">
        <w:rPr>
          <w:rFonts w:ascii="Garamond" w:hAnsi="Garamond"/>
          <w:bCs/>
        </w:rPr>
        <w:t xml:space="preserve"> budovy a pozemků</w:t>
      </w:r>
      <w:r w:rsidRPr="00EA0E72">
        <w:rPr>
          <w:rFonts w:ascii="Garamond" w:hAnsi="Garamond"/>
          <w:bCs/>
        </w:rPr>
        <w:t xml:space="preserve">. </w:t>
      </w:r>
    </w:p>
    <w:p w14:paraId="3D9D4A8A" w14:textId="41258F83" w:rsidR="004C6566" w:rsidRPr="00EA0E72" w:rsidRDefault="004C6566" w:rsidP="00EA0E72">
      <w:pPr>
        <w:widowControl w:val="0"/>
        <w:numPr>
          <w:ilvl w:val="0"/>
          <w:numId w:val="4"/>
        </w:numPr>
        <w:suppressAutoHyphens w:val="0"/>
        <w:overflowPunct w:val="0"/>
        <w:autoSpaceDE w:val="0"/>
        <w:autoSpaceDN w:val="0"/>
        <w:adjustRightInd w:val="0"/>
        <w:ind w:left="0" w:firstLine="425"/>
        <w:jc w:val="both"/>
        <w:textAlignment w:val="baseline"/>
        <w:rPr>
          <w:rFonts w:ascii="Garamond" w:hAnsi="Garamond" w:cs="TimesNewRomanPSMT"/>
          <w:b/>
          <w:bCs/>
        </w:rPr>
      </w:pPr>
      <w:r w:rsidRPr="00EA0E72">
        <w:rPr>
          <w:rFonts w:ascii="Garamond" w:hAnsi="Garamond"/>
          <w:bCs/>
        </w:rPr>
        <w:t xml:space="preserve">Název společenství vlastníků je: </w:t>
      </w:r>
      <w:r w:rsidR="0031370A">
        <w:rPr>
          <w:rFonts w:ascii="Garamond" w:hAnsi="Garamond"/>
          <w:b/>
        </w:rPr>
        <w:t>Společenství vlastníků jednotek</w:t>
      </w:r>
      <w:r w:rsidR="004304A3" w:rsidRPr="00EA0E72">
        <w:rPr>
          <w:rFonts w:ascii="Garamond" w:hAnsi="Garamond"/>
          <w:b/>
        </w:rPr>
        <w:t xml:space="preserve"> </w:t>
      </w:r>
      <w:r w:rsidR="00EA0E72" w:rsidRPr="00EA0E72">
        <w:rPr>
          <w:rFonts w:ascii="Garamond" w:hAnsi="Garamond"/>
          <w:b/>
        </w:rPr>
        <w:t>Stará náves 691</w:t>
      </w:r>
      <w:r w:rsidR="00E3446C">
        <w:rPr>
          <w:rFonts w:ascii="Garamond" w:hAnsi="Garamond"/>
          <w:b/>
        </w:rPr>
        <w:t xml:space="preserve"> </w:t>
      </w:r>
      <w:r w:rsidRPr="00EA0E72">
        <w:rPr>
          <w:rFonts w:ascii="Garamond" w:hAnsi="Garamond"/>
          <w:bCs/>
        </w:rPr>
        <w:t>a vzniká dnem jeho zápisu do veřejného rejstříku.</w:t>
      </w:r>
    </w:p>
    <w:p w14:paraId="56415417" w14:textId="7BCDFCDC" w:rsidR="004C6566" w:rsidRPr="00BB1003" w:rsidRDefault="004C6566">
      <w:pPr>
        <w:numPr>
          <w:ilvl w:val="0"/>
          <w:numId w:val="4"/>
        </w:numPr>
        <w:suppressAutoHyphens w:val="0"/>
        <w:overflowPunct w:val="0"/>
        <w:autoSpaceDE w:val="0"/>
        <w:autoSpaceDN w:val="0"/>
        <w:adjustRightInd w:val="0"/>
        <w:ind w:left="0" w:firstLine="426"/>
        <w:jc w:val="both"/>
        <w:textAlignment w:val="baseline"/>
        <w:rPr>
          <w:rFonts w:ascii="Garamond" w:hAnsi="Garamond"/>
          <w:bCs/>
        </w:rPr>
      </w:pPr>
      <w:r w:rsidRPr="004304A3">
        <w:rPr>
          <w:rFonts w:ascii="Garamond" w:hAnsi="Garamond"/>
          <w:bCs/>
        </w:rPr>
        <w:t>Vlastník tímto určuje p</w:t>
      </w:r>
      <w:r w:rsidR="00C57F5A">
        <w:rPr>
          <w:rFonts w:ascii="Garamond" w:hAnsi="Garamond"/>
          <w:bCs/>
        </w:rPr>
        <w:t xml:space="preserve">ředsedu společenství </w:t>
      </w:r>
      <w:r w:rsidR="009451EF">
        <w:rPr>
          <w:rFonts w:ascii="Garamond" w:hAnsi="Garamond"/>
          <w:bCs/>
        </w:rPr>
        <w:t>vlastník</w:t>
      </w:r>
      <w:r w:rsidR="00C57F5A">
        <w:rPr>
          <w:rFonts w:ascii="Garamond" w:hAnsi="Garamond"/>
          <w:bCs/>
        </w:rPr>
        <w:t>ů</w:t>
      </w:r>
      <w:r w:rsidR="009451EF">
        <w:rPr>
          <w:rFonts w:ascii="Garamond" w:hAnsi="Garamond"/>
          <w:bCs/>
        </w:rPr>
        <w:t xml:space="preserve"> </w:t>
      </w:r>
      <w:r w:rsidRPr="00BB1003">
        <w:rPr>
          <w:rFonts w:ascii="Garamond" w:hAnsi="Garamond"/>
          <w:bCs/>
        </w:rPr>
        <w:t xml:space="preserve">následovně: </w:t>
      </w:r>
    </w:p>
    <w:p w14:paraId="531D95FD" w14:textId="41B4081E" w:rsidR="009B05D8" w:rsidRPr="00EA0E72" w:rsidRDefault="00EA0E72" w:rsidP="009B05D8">
      <w:pPr>
        <w:pStyle w:val="Normln1"/>
        <w:widowControl w:val="0"/>
        <w:numPr>
          <w:ilvl w:val="0"/>
          <w:numId w:val="26"/>
        </w:numPr>
        <w:spacing w:line="240" w:lineRule="auto"/>
        <w:contextualSpacing/>
        <w:jc w:val="both"/>
        <w:rPr>
          <w:rFonts w:ascii="Garamond" w:hAnsi="Garamond"/>
          <w:sz w:val="24"/>
          <w:szCs w:val="24"/>
          <w:highlight w:val="yellow"/>
        </w:rPr>
      </w:pPr>
      <w:r w:rsidRPr="00EA0E72">
        <w:rPr>
          <w:rStyle w:val="Zdraznn1"/>
          <w:rFonts w:ascii="Garamond" w:hAnsi="Garamond"/>
          <w:b/>
          <w:bCs/>
          <w:i w:val="0"/>
          <w:iCs w:val="0"/>
          <w:sz w:val="24"/>
          <w:szCs w:val="24"/>
          <w:highlight w:val="yellow"/>
        </w:rPr>
        <w:t>………</w:t>
      </w:r>
      <w:proofErr w:type="gramStart"/>
      <w:r w:rsidRPr="00EA0E72">
        <w:rPr>
          <w:rStyle w:val="Zdraznn1"/>
          <w:rFonts w:ascii="Garamond" w:hAnsi="Garamond"/>
          <w:b/>
          <w:bCs/>
          <w:i w:val="0"/>
          <w:iCs w:val="0"/>
          <w:sz w:val="24"/>
          <w:szCs w:val="24"/>
          <w:highlight w:val="yellow"/>
        </w:rPr>
        <w:t>…….</w:t>
      </w:r>
      <w:proofErr w:type="gramEnd"/>
      <w:r w:rsidR="009B05D8" w:rsidRPr="00EA0E72">
        <w:rPr>
          <w:rStyle w:val="Zdraznn1"/>
          <w:rFonts w:ascii="Garamond" w:hAnsi="Garamond"/>
          <w:b/>
          <w:bCs/>
          <w:i w:val="0"/>
          <w:iCs w:val="0"/>
          <w:sz w:val="24"/>
          <w:szCs w:val="24"/>
          <w:highlight w:val="yellow"/>
        </w:rPr>
        <w:t xml:space="preserve">, </w:t>
      </w:r>
      <w:r w:rsidR="009B05D8" w:rsidRPr="00EA0E72">
        <w:rPr>
          <w:rStyle w:val="Zdraznn1"/>
          <w:rFonts w:ascii="Garamond" w:hAnsi="Garamond"/>
          <w:i w:val="0"/>
          <w:iCs w:val="0"/>
          <w:sz w:val="24"/>
          <w:szCs w:val="24"/>
          <w:highlight w:val="yellow"/>
        </w:rPr>
        <w:t xml:space="preserve">narozen: </w:t>
      </w:r>
      <w:r w:rsidRPr="00EA0E72">
        <w:rPr>
          <w:rStyle w:val="Zdraznn1"/>
          <w:rFonts w:ascii="Garamond" w:hAnsi="Garamond"/>
          <w:i w:val="0"/>
          <w:iCs w:val="0"/>
          <w:sz w:val="24"/>
          <w:szCs w:val="24"/>
          <w:highlight w:val="yellow"/>
        </w:rPr>
        <w:t>……</w:t>
      </w:r>
      <w:proofErr w:type="gramStart"/>
      <w:r w:rsidRPr="00EA0E72">
        <w:rPr>
          <w:rStyle w:val="Zdraznn1"/>
          <w:rFonts w:ascii="Garamond" w:hAnsi="Garamond"/>
          <w:i w:val="0"/>
          <w:iCs w:val="0"/>
          <w:sz w:val="24"/>
          <w:szCs w:val="24"/>
          <w:highlight w:val="yellow"/>
        </w:rPr>
        <w:t>…….</w:t>
      </w:r>
      <w:proofErr w:type="gramEnd"/>
      <w:r w:rsidR="009B05D8" w:rsidRPr="00EA0E72">
        <w:rPr>
          <w:rStyle w:val="Zdraznn1"/>
          <w:rFonts w:ascii="Garamond" w:hAnsi="Garamond"/>
          <w:i w:val="0"/>
          <w:iCs w:val="0"/>
          <w:sz w:val="24"/>
          <w:szCs w:val="24"/>
          <w:highlight w:val="yellow"/>
        </w:rPr>
        <w:t>,</w:t>
      </w:r>
      <w:r w:rsidR="009B05D8" w:rsidRPr="00EA0E72">
        <w:rPr>
          <w:rStyle w:val="Zdraznn1"/>
          <w:rFonts w:ascii="Garamond" w:hAnsi="Garamond"/>
          <w:sz w:val="24"/>
          <w:szCs w:val="24"/>
          <w:highlight w:val="yellow"/>
        </w:rPr>
        <w:t xml:space="preserve"> </w:t>
      </w:r>
      <w:r w:rsidR="009B05D8" w:rsidRPr="00EA0E72">
        <w:rPr>
          <w:rFonts w:ascii="Garamond" w:hAnsi="Garamond"/>
          <w:sz w:val="24"/>
          <w:szCs w:val="24"/>
          <w:highlight w:val="yellow"/>
        </w:rPr>
        <w:t xml:space="preserve">trvale bytem </w:t>
      </w:r>
      <w:r w:rsidRPr="00EA0E72">
        <w:rPr>
          <w:rFonts w:ascii="Garamond" w:hAnsi="Garamond"/>
          <w:sz w:val="24"/>
          <w:szCs w:val="24"/>
          <w:highlight w:val="yellow"/>
        </w:rPr>
        <w:t>………</w:t>
      </w:r>
      <w:proofErr w:type="gramStart"/>
      <w:r w:rsidRPr="00EA0E72">
        <w:rPr>
          <w:rFonts w:ascii="Garamond" w:hAnsi="Garamond"/>
          <w:sz w:val="24"/>
          <w:szCs w:val="24"/>
          <w:highlight w:val="yellow"/>
        </w:rPr>
        <w:t>…….</w:t>
      </w:r>
      <w:proofErr w:type="gramEnd"/>
      <w:r w:rsidR="009B05D8" w:rsidRPr="00EA0E72">
        <w:rPr>
          <w:rFonts w:ascii="Garamond" w:hAnsi="Garamond"/>
          <w:sz w:val="24"/>
          <w:szCs w:val="24"/>
          <w:highlight w:val="yellow"/>
        </w:rPr>
        <w:t xml:space="preserve">, PSČ: </w:t>
      </w:r>
      <w:r w:rsidRPr="00EA0E72">
        <w:rPr>
          <w:rFonts w:ascii="Garamond" w:hAnsi="Garamond"/>
          <w:sz w:val="24"/>
          <w:szCs w:val="24"/>
          <w:highlight w:val="yellow"/>
        </w:rPr>
        <w:t>……</w:t>
      </w:r>
      <w:proofErr w:type="gramStart"/>
      <w:r w:rsidRPr="00EA0E72">
        <w:rPr>
          <w:rFonts w:ascii="Garamond" w:hAnsi="Garamond"/>
          <w:sz w:val="24"/>
          <w:szCs w:val="24"/>
          <w:highlight w:val="yellow"/>
        </w:rPr>
        <w:t>…….</w:t>
      </w:r>
      <w:proofErr w:type="gramEnd"/>
      <w:r w:rsidR="009B05D8" w:rsidRPr="00EA0E72">
        <w:rPr>
          <w:rFonts w:ascii="Garamond" w:hAnsi="Garamond"/>
          <w:sz w:val="24"/>
          <w:szCs w:val="24"/>
          <w:highlight w:val="yellow"/>
        </w:rPr>
        <w:t xml:space="preserve">, </w:t>
      </w:r>
    </w:p>
    <w:p w14:paraId="0EBA1D0E" w14:textId="77777777" w:rsidR="00B509C0" w:rsidRDefault="00B509C0" w:rsidP="004C6566">
      <w:pPr>
        <w:pStyle w:val="vzoryukonutext"/>
        <w:spacing w:after="0" w:line="240" w:lineRule="auto"/>
        <w:jc w:val="both"/>
        <w:rPr>
          <w:rFonts w:ascii="Garamond" w:hAnsi="Garamond" w:cs="Garamond"/>
          <w:sz w:val="24"/>
          <w:szCs w:val="24"/>
        </w:rPr>
      </w:pPr>
    </w:p>
    <w:p w14:paraId="7FE3CE4D" w14:textId="316BD4CD" w:rsidR="004C6566" w:rsidRPr="001D46AF" w:rsidRDefault="004C6566" w:rsidP="004C6566">
      <w:pPr>
        <w:pStyle w:val="vzoryukonutext"/>
        <w:spacing w:after="0" w:line="240" w:lineRule="auto"/>
        <w:ind w:left="0"/>
        <w:jc w:val="both"/>
        <w:rPr>
          <w:rFonts w:ascii="Garamond" w:hAnsi="Garamond"/>
          <w:bCs/>
          <w:sz w:val="24"/>
          <w:szCs w:val="24"/>
        </w:rPr>
      </w:pPr>
      <w:r w:rsidRPr="001D46AF">
        <w:rPr>
          <w:rFonts w:ascii="Garamond" w:hAnsi="Garamond"/>
          <w:bCs/>
          <w:sz w:val="24"/>
          <w:szCs w:val="24"/>
        </w:rPr>
        <w:t xml:space="preserve">Vlastník tímto přijímá a schvaluje stanovy </w:t>
      </w:r>
      <w:r w:rsidR="00FB16C9">
        <w:rPr>
          <w:rFonts w:ascii="Garamond" w:hAnsi="Garamond"/>
          <w:b/>
          <w:sz w:val="24"/>
          <w:szCs w:val="24"/>
        </w:rPr>
        <w:t>Společenství vlastníků jednotek</w:t>
      </w:r>
      <w:r w:rsidRPr="001D46AF">
        <w:rPr>
          <w:rFonts w:ascii="Garamond" w:hAnsi="Garamond"/>
          <w:b/>
          <w:bCs/>
          <w:sz w:val="24"/>
          <w:szCs w:val="24"/>
        </w:rPr>
        <w:t xml:space="preserve"> </w:t>
      </w:r>
      <w:r w:rsidR="00EA0E72" w:rsidRPr="00EA0E72">
        <w:rPr>
          <w:rFonts w:ascii="Garamond" w:hAnsi="Garamond"/>
          <w:b/>
          <w:sz w:val="24"/>
          <w:szCs w:val="24"/>
        </w:rPr>
        <w:t>Stará náves 691</w:t>
      </w:r>
      <w:r w:rsidR="004304A3" w:rsidRPr="003E2A3C">
        <w:rPr>
          <w:rFonts w:ascii="Garamond" w:hAnsi="Garamond" w:cstheme="majorHAnsi"/>
          <w:sz w:val="24"/>
          <w:szCs w:val="24"/>
        </w:rPr>
        <w:t xml:space="preserve"> </w:t>
      </w:r>
      <w:r w:rsidRPr="001D46AF">
        <w:rPr>
          <w:rFonts w:ascii="Garamond" w:hAnsi="Garamond"/>
          <w:bCs/>
          <w:sz w:val="24"/>
          <w:szCs w:val="24"/>
        </w:rPr>
        <w:t>v tomto znění:</w:t>
      </w:r>
    </w:p>
    <w:p w14:paraId="616E5A41" w14:textId="77777777" w:rsidR="004C6566" w:rsidRDefault="004C6566" w:rsidP="004C6566">
      <w:pPr>
        <w:tabs>
          <w:tab w:val="left" w:pos="0"/>
          <w:tab w:val="left" w:leader="hyphen" w:pos="9072"/>
        </w:tabs>
        <w:jc w:val="center"/>
        <w:rPr>
          <w:rFonts w:ascii="Garamond" w:hAnsi="Garamond"/>
          <w:b/>
          <w:sz w:val="36"/>
          <w:szCs w:val="36"/>
        </w:rPr>
      </w:pPr>
    </w:p>
    <w:p w14:paraId="133644EE" w14:textId="77777777" w:rsidR="004C6566" w:rsidRPr="00706B6A" w:rsidRDefault="004C6566" w:rsidP="004C6566">
      <w:pPr>
        <w:tabs>
          <w:tab w:val="left" w:pos="0"/>
          <w:tab w:val="left" w:leader="hyphen" w:pos="9072"/>
        </w:tabs>
        <w:jc w:val="center"/>
        <w:rPr>
          <w:rFonts w:ascii="Garamond" w:hAnsi="Garamond"/>
        </w:rPr>
      </w:pPr>
    </w:p>
    <w:p w14:paraId="23FF1A55" w14:textId="2636FA37" w:rsidR="004C6566" w:rsidRPr="002608B8" w:rsidRDefault="004C6566" w:rsidP="002608B8">
      <w:pPr>
        <w:pStyle w:val="Odstavecseseznamem"/>
        <w:numPr>
          <w:ilvl w:val="0"/>
          <w:numId w:val="27"/>
        </w:numPr>
        <w:tabs>
          <w:tab w:val="left" w:pos="0"/>
          <w:tab w:val="left" w:leader="hyphen" w:pos="9072"/>
        </w:tabs>
        <w:jc w:val="center"/>
        <w:rPr>
          <w:rFonts w:ascii="Garamond" w:hAnsi="Garamond"/>
          <w:b/>
        </w:rPr>
      </w:pPr>
      <w:r w:rsidRPr="002608B8">
        <w:rPr>
          <w:rFonts w:ascii="Garamond" w:hAnsi="Garamond"/>
          <w:b/>
        </w:rPr>
        <w:t>Všeobecná ustanovení, název a sídlo</w:t>
      </w:r>
    </w:p>
    <w:p w14:paraId="3F331846" w14:textId="77777777" w:rsidR="002608B8" w:rsidRPr="002608B8" w:rsidRDefault="002608B8" w:rsidP="002608B8">
      <w:pPr>
        <w:pStyle w:val="Odstavecseseznamem"/>
        <w:tabs>
          <w:tab w:val="left" w:pos="0"/>
          <w:tab w:val="left" w:leader="hyphen" w:pos="9072"/>
        </w:tabs>
        <w:ind w:left="1080"/>
        <w:rPr>
          <w:rFonts w:ascii="Garamond" w:hAnsi="Garamond"/>
        </w:rPr>
      </w:pPr>
    </w:p>
    <w:p w14:paraId="0CA1E761" w14:textId="02B89B6D" w:rsidR="004C6566" w:rsidRPr="00706B6A" w:rsidRDefault="004C6566" w:rsidP="004C6566">
      <w:pPr>
        <w:tabs>
          <w:tab w:val="left" w:pos="0"/>
          <w:tab w:val="left" w:leader="hyphen" w:pos="9072"/>
        </w:tabs>
        <w:ind w:left="360"/>
        <w:jc w:val="both"/>
        <w:rPr>
          <w:rFonts w:ascii="Garamond" w:hAnsi="Garamond"/>
        </w:rPr>
      </w:pPr>
      <w:r>
        <w:rPr>
          <w:rFonts w:ascii="Garamond" w:hAnsi="Garamond"/>
        </w:rPr>
        <w:t xml:space="preserve">1)   </w:t>
      </w:r>
      <w:r w:rsidRPr="00706B6A">
        <w:rPr>
          <w:rFonts w:ascii="Garamond" w:hAnsi="Garamond"/>
        </w:rPr>
        <w:t xml:space="preserve">Název společenství: </w:t>
      </w:r>
      <w:r w:rsidR="00FB16C9">
        <w:rPr>
          <w:rFonts w:ascii="Garamond" w:hAnsi="Garamond"/>
          <w:b/>
        </w:rPr>
        <w:t>Společenství vlastníků jednotek</w:t>
      </w:r>
      <w:r>
        <w:rPr>
          <w:rFonts w:ascii="Garamond" w:hAnsi="Garamond"/>
          <w:b/>
          <w:bCs/>
        </w:rPr>
        <w:t xml:space="preserve"> </w:t>
      </w:r>
      <w:r w:rsidR="00EA0E72">
        <w:rPr>
          <w:rFonts w:ascii="Garamond" w:hAnsi="Garamond"/>
          <w:b/>
          <w:bCs/>
        </w:rPr>
        <w:t>Stará Náves</w:t>
      </w:r>
      <w:r w:rsidR="009451EF">
        <w:rPr>
          <w:rFonts w:ascii="Garamond" w:hAnsi="Garamond"/>
          <w:b/>
          <w:bCs/>
        </w:rPr>
        <w:t xml:space="preserve"> 691</w:t>
      </w:r>
    </w:p>
    <w:p w14:paraId="3A362611" w14:textId="08D6AE5D" w:rsidR="004C6566" w:rsidRPr="00BB1003" w:rsidRDefault="004C6566" w:rsidP="004C6566">
      <w:pPr>
        <w:tabs>
          <w:tab w:val="left" w:pos="0"/>
          <w:tab w:val="left" w:leader="hyphen" w:pos="9072"/>
        </w:tabs>
        <w:ind w:left="360"/>
        <w:jc w:val="both"/>
        <w:rPr>
          <w:rFonts w:ascii="Garamond" w:hAnsi="Garamond"/>
        </w:rPr>
      </w:pPr>
      <w:r>
        <w:rPr>
          <w:rFonts w:ascii="Garamond" w:hAnsi="Garamond"/>
        </w:rPr>
        <w:t xml:space="preserve">2)   </w:t>
      </w:r>
      <w:r w:rsidRPr="00706B6A">
        <w:rPr>
          <w:rFonts w:ascii="Garamond" w:hAnsi="Garamond"/>
        </w:rPr>
        <w:t>Sídlo:</w:t>
      </w:r>
      <w:r>
        <w:rPr>
          <w:rFonts w:ascii="Garamond" w:hAnsi="Garamond"/>
          <w:b/>
          <w:bCs/>
        </w:rPr>
        <w:t xml:space="preserve"> </w:t>
      </w:r>
      <w:r w:rsidR="00EA0E72">
        <w:rPr>
          <w:rFonts w:ascii="Garamond" w:hAnsi="Garamond"/>
          <w:b/>
          <w:bCs/>
        </w:rPr>
        <w:t>Praha 9 Letňany, Stará Náves 691</w:t>
      </w:r>
      <w:r w:rsidRPr="00BB1003">
        <w:rPr>
          <w:rFonts w:ascii="Garamond" w:hAnsi="Garamond"/>
          <w:b/>
        </w:rPr>
        <w:t>,</w:t>
      </w:r>
      <w:r w:rsidRPr="00BB1003">
        <w:rPr>
          <w:rFonts w:ascii="Garamond" w:hAnsi="Garamond"/>
        </w:rPr>
        <w:t xml:space="preserve"> </w:t>
      </w:r>
      <w:r w:rsidRPr="00BB1003">
        <w:rPr>
          <w:rFonts w:ascii="Garamond" w:hAnsi="Garamond"/>
          <w:b/>
          <w:bCs/>
        </w:rPr>
        <w:t xml:space="preserve">PSČ </w:t>
      </w:r>
      <w:r w:rsidR="00EA0E72">
        <w:rPr>
          <w:rFonts w:ascii="Garamond" w:hAnsi="Garamond"/>
          <w:b/>
          <w:bCs/>
        </w:rPr>
        <w:t>199 00</w:t>
      </w:r>
    </w:p>
    <w:p w14:paraId="4A5F2BFF" w14:textId="0CB61D6B" w:rsidR="004C6566" w:rsidRPr="00631FD1" w:rsidRDefault="004C6566" w:rsidP="004C6566">
      <w:pPr>
        <w:tabs>
          <w:tab w:val="left" w:pos="0"/>
          <w:tab w:val="left" w:leader="hyphen" w:pos="9072"/>
        </w:tabs>
        <w:ind w:left="709" w:hanging="349"/>
        <w:jc w:val="both"/>
        <w:rPr>
          <w:rFonts w:ascii="Garamond" w:hAnsi="Garamond"/>
        </w:rPr>
      </w:pPr>
      <w:r w:rsidRPr="00BB1003">
        <w:rPr>
          <w:rFonts w:ascii="Garamond" w:hAnsi="Garamond"/>
        </w:rPr>
        <w:t xml:space="preserve">3)  </w:t>
      </w:r>
      <w:r w:rsidR="004406D6">
        <w:rPr>
          <w:rFonts w:ascii="Garamond" w:hAnsi="Garamond"/>
        </w:rPr>
        <w:tab/>
      </w:r>
      <w:r w:rsidRPr="00BB1003">
        <w:rPr>
          <w:rFonts w:ascii="Garamond" w:hAnsi="Garamond"/>
        </w:rPr>
        <w:t>Společenství vlastníků je právnickou osobou</w:t>
      </w:r>
      <w:r w:rsidRPr="00706B6A">
        <w:rPr>
          <w:rFonts w:ascii="Garamond" w:hAnsi="Garamond"/>
        </w:rPr>
        <w:t xml:space="preserve"> </w:t>
      </w:r>
      <w:r w:rsidRPr="00631FD1">
        <w:rPr>
          <w:rFonts w:ascii="Garamond" w:hAnsi="Garamond"/>
        </w:rPr>
        <w:t>založenou dle zákona č.</w:t>
      </w:r>
      <w:r>
        <w:rPr>
          <w:rFonts w:ascii="Garamond" w:hAnsi="Garamond"/>
        </w:rPr>
        <w:t xml:space="preserve"> </w:t>
      </w:r>
      <w:r w:rsidRPr="00631FD1">
        <w:rPr>
          <w:rFonts w:ascii="Garamond" w:hAnsi="Garamond"/>
        </w:rPr>
        <w:t>89/2012 Sb.,</w:t>
      </w:r>
      <w:r>
        <w:rPr>
          <w:rFonts w:ascii="Garamond" w:hAnsi="Garamond"/>
        </w:rPr>
        <w:t xml:space="preserve"> občanského zákoníku</w:t>
      </w:r>
      <w:r w:rsidR="00837713">
        <w:rPr>
          <w:rFonts w:ascii="Garamond" w:hAnsi="Garamond"/>
        </w:rPr>
        <w:t>,</w:t>
      </w:r>
      <w:r>
        <w:rPr>
          <w:rFonts w:ascii="Garamond" w:hAnsi="Garamond"/>
        </w:rPr>
        <w:t xml:space="preserve"> ve zně</w:t>
      </w:r>
      <w:r w:rsidR="000C10D9">
        <w:rPr>
          <w:rFonts w:ascii="Garamond" w:hAnsi="Garamond"/>
        </w:rPr>
        <w:t>ní</w:t>
      </w:r>
      <w:r>
        <w:rPr>
          <w:rFonts w:ascii="Garamond" w:hAnsi="Garamond"/>
        </w:rPr>
        <w:t xml:space="preserve"> pozdějších předpisů,</w:t>
      </w:r>
      <w:r w:rsidRPr="00631FD1">
        <w:rPr>
          <w:rFonts w:ascii="Garamond" w:hAnsi="Garamond"/>
        </w:rPr>
        <w:t xml:space="preserve"> za účelem zajišťování správy nemovité věci –</w:t>
      </w:r>
      <w:r>
        <w:rPr>
          <w:rFonts w:ascii="Garamond" w:hAnsi="Garamond"/>
        </w:rPr>
        <w:t xml:space="preserve"> </w:t>
      </w:r>
      <w:r w:rsidRPr="00631FD1">
        <w:rPr>
          <w:rFonts w:ascii="Garamond" w:hAnsi="Garamond"/>
        </w:rPr>
        <w:t xml:space="preserve">pozemku včetně domu uvedeného v čl. II odst. 1. </w:t>
      </w:r>
    </w:p>
    <w:p w14:paraId="4027BCF7" w14:textId="535F95BB" w:rsidR="004C6566" w:rsidRPr="00631FD1" w:rsidRDefault="004C6566" w:rsidP="004C6566">
      <w:pPr>
        <w:tabs>
          <w:tab w:val="left" w:pos="0"/>
          <w:tab w:val="left" w:leader="hyphen" w:pos="9072"/>
        </w:tabs>
        <w:ind w:left="709" w:hanging="349"/>
        <w:jc w:val="both"/>
        <w:rPr>
          <w:rFonts w:ascii="Garamond" w:hAnsi="Garamond"/>
        </w:rPr>
      </w:pPr>
      <w:r w:rsidRPr="00631FD1">
        <w:rPr>
          <w:rFonts w:ascii="Garamond" w:hAnsi="Garamond"/>
        </w:rPr>
        <w:t xml:space="preserve">4)  </w:t>
      </w:r>
      <w:r w:rsidR="004406D6">
        <w:rPr>
          <w:rFonts w:ascii="Garamond" w:hAnsi="Garamond"/>
        </w:rPr>
        <w:tab/>
      </w:r>
      <w:r w:rsidRPr="00631FD1">
        <w:rPr>
          <w:rFonts w:ascii="Garamond" w:hAnsi="Garamond" w:cs="Calibri"/>
        </w:rPr>
        <w:t>Společenství vlastníků jednotek vzniká dnem zápisu do veřejného rejstříku.</w:t>
      </w:r>
    </w:p>
    <w:p w14:paraId="4F8915B6" w14:textId="77777777" w:rsidR="004C6566" w:rsidRPr="00631FD1" w:rsidRDefault="004C6566" w:rsidP="004C6566">
      <w:pPr>
        <w:tabs>
          <w:tab w:val="left" w:pos="0"/>
          <w:tab w:val="left" w:leader="hyphen" w:pos="9072"/>
        </w:tabs>
        <w:jc w:val="center"/>
        <w:rPr>
          <w:rFonts w:ascii="Garamond" w:hAnsi="Garamond"/>
        </w:rPr>
      </w:pPr>
    </w:p>
    <w:p w14:paraId="5912D9FB" w14:textId="77777777" w:rsidR="004C6566" w:rsidRPr="00631FD1" w:rsidRDefault="004C6566" w:rsidP="004C6566">
      <w:pPr>
        <w:tabs>
          <w:tab w:val="left" w:pos="0"/>
          <w:tab w:val="left" w:leader="hyphen" w:pos="9072"/>
        </w:tabs>
        <w:jc w:val="center"/>
        <w:rPr>
          <w:rFonts w:ascii="Garamond" w:hAnsi="Garamond"/>
          <w:b/>
        </w:rPr>
      </w:pPr>
    </w:p>
    <w:p w14:paraId="43415D7B" w14:textId="77777777" w:rsidR="004C6566" w:rsidRPr="00BD47E3" w:rsidRDefault="004C6566" w:rsidP="004C6566">
      <w:pPr>
        <w:tabs>
          <w:tab w:val="left" w:pos="0"/>
          <w:tab w:val="left" w:leader="hyphen" w:pos="9072"/>
        </w:tabs>
        <w:jc w:val="center"/>
        <w:rPr>
          <w:rFonts w:ascii="Garamond" w:hAnsi="Garamond"/>
        </w:rPr>
      </w:pPr>
      <w:r w:rsidRPr="00BD47E3">
        <w:rPr>
          <w:rFonts w:ascii="Garamond" w:hAnsi="Garamond"/>
          <w:b/>
        </w:rPr>
        <w:t>II. Předmět činnosti</w:t>
      </w:r>
    </w:p>
    <w:p w14:paraId="413746F4" w14:textId="77777777" w:rsidR="00EB16A3" w:rsidRPr="00EB16A3" w:rsidRDefault="004C6566">
      <w:pPr>
        <w:numPr>
          <w:ilvl w:val="0"/>
          <w:numId w:val="7"/>
        </w:numPr>
        <w:tabs>
          <w:tab w:val="left" w:pos="0"/>
          <w:tab w:val="left" w:leader="hyphen" w:pos="9072"/>
        </w:tabs>
        <w:jc w:val="both"/>
        <w:rPr>
          <w:rFonts w:ascii="Garamond" w:hAnsi="Garamond"/>
          <w:color w:val="FF3366"/>
        </w:rPr>
      </w:pPr>
      <w:r w:rsidRPr="00BD47E3">
        <w:rPr>
          <w:rFonts w:ascii="Garamond" w:hAnsi="Garamond"/>
          <w:b/>
        </w:rPr>
        <w:t>Činnost společenství vlastníků spočívá v zajišťování správy nemovité věci</w:t>
      </w:r>
      <w:r w:rsidR="004304A3">
        <w:rPr>
          <w:rFonts w:ascii="Garamond" w:hAnsi="Garamond"/>
          <w:b/>
        </w:rPr>
        <w:t xml:space="preserve"> – budovy a pozemk</w:t>
      </w:r>
      <w:r w:rsidR="00EB16A3">
        <w:rPr>
          <w:rFonts w:ascii="Garamond" w:hAnsi="Garamond"/>
          <w:b/>
        </w:rPr>
        <w:t>ů, takto:</w:t>
      </w:r>
    </w:p>
    <w:p w14:paraId="43C09E86" w14:textId="525FB2DB" w:rsidR="00EB16A3" w:rsidRPr="00EB16A3" w:rsidRDefault="00EB16A3" w:rsidP="00EB16A3">
      <w:pPr>
        <w:pStyle w:val="Normln1"/>
        <w:widowControl w:val="0"/>
        <w:numPr>
          <w:ilvl w:val="0"/>
          <w:numId w:val="23"/>
        </w:numPr>
        <w:spacing w:line="240" w:lineRule="auto"/>
        <w:jc w:val="both"/>
        <w:rPr>
          <w:rFonts w:ascii="Garamond" w:hAnsi="Garamond" w:cs="Georgia"/>
          <w:bCs/>
          <w:sz w:val="24"/>
          <w:szCs w:val="24"/>
        </w:rPr>
      </w:pPr>
      <w:r w:rsidRPr="00EB16A3">
        <w:rPr>
          <w:rFonts w:ascii="Garamond" w:hAnsi="Garamond"/>
          <w:b/>
          <w:sz w:val="24"/>
          <w:szCs w:val="24"/>
        </w:rPr>
        <w:t xml:space="preserve">budova č.p. </w:t>
      </w:r>
      <w:r w:rsidR="00EA0E72">
        <w:rPr>
          <w:rFonts w:ascii="Garamond" w:hAnsi="Garamond"/>
          <w:b/>
          <w:sz w:val="24"/>
          <w:szCs w:val="24"/>
        </w:rPr>
        <w:t>691</w:t>
      </w:r>
      <w:r w:rsidRPr="00EB16A3">
        <w:rPr>
          <w:rFonts w:ascii="Garamond" w:hAnsi="Garamond"/>
          <w:b/>
          <w:sz w:val="24"/>
          <w:szCs w:val="24"/>
        </w:rPr>
        <w:t xml:space="preserve"> (část obce </w:t>
      </w:r>
      <w:r w:rsidR="00EA0E72">
        <w:rPr>
          <w:rFonts w:ascii="Garamond" w:hAnsi="Garamond"/>
          <w:b/>
          <w:sz w:val="24"/>
          <w:szCs w:val="24"/>
        </w:rPr>
        <w:t>Letňany</w:t>
      </w:r>
      <w:r w:rsidRPr="00EB16A3">
        <w:rPr>
          <w:rFonts w:ascii="Garamond" w:hAnsi="Garamond"/>
          <w:b/>
          <w:sz w:val="24"/>
          <w:szCs w:val="24"/>
        </w:rPr>
        <w:t xml:space="preserve">), </w:t>
      </w:r>
      <w:r w:rsidR="00EA0E72">
        <w:rPr>
          <w:rFonts w:ascii="Garamond" w:hAnsi="Garamond"/>
          <w:b/>
          <w:sz w:val="24"/>
          <w:szCs w:val="24"/>
        </w:rPr>
        <w:t>která je na</w:t>
      </w:r>
      <w:r w:rsidRPr="00EB16A3">
        <w:rPr>
          <w:rFonts w:ascii="Garamond" w:hAnsi="Garamond"/>
          <w:b/>
          <w:sz w:val="24"/>
          <w:szCs w:val="24"/>
        </w:rPr>
        <w:t xml:space="preserve"> pozemku </w:t>
      </w:r>
      <w:proofErr w:type="spellStart"/>
      <w:r w:rsidRPr="00EB16A3">
        <w:rPr>
          <w:rFonts w:ascii="Garamond" w:hAnsi="Garamond"/>
          <w:b/>
          <w:sz w:val="24"/>
          <w:szCs w:val="24"/>
        </w:rPr>
        <w:t>parc</w:t>
      </w:r>
      <w:proofErr w:type="spellEnd"/>
      <w:r w:rsidRPr="00EB16A3">
        <w:rPr>
          <w:rFonts w:ascii="Garamond" w:hAnsi="Garamond"/>
          <w:b/>
          <w:sz w:val="24"/>
          <w:szCs w:val="24"/>
        </w:rPr>
        <w:t xml:space="preserve">. č. </w:t>
      </w:r>
      <w:r w:rsidR="00EA0E72">
        <w:rPr>
          <w:rFonts w:ascii="Garamond" w:hAnsi="Garamond"/>
          <w:b/>
          <w:sz w:val="24"/>
          <w:szCs w:val="24"/>
        </w:rPr>
        <w:t>10/109</w:t>
      </w:r>
      <w:r w:rsidR="000C10D9">
        <w:rPr>
          <w:rFonts w:ascii="Garamond" w:hAnsi="Garamond"/>
          <w:b/>
          <w:sz w:val="24"/>
          <w:szCs w:val="24"/>
        </w:rPr>
        <w:t>,</w:t>
      </w:r>
    </w:p>
    <w:p w14:paraId="763C87E1" w14:textId="05C227AC" w:rsidR="00EB16A3" w:rsidRPr="00EB16A3" w:rsidRDefault="00EB16A3" w:rsidP="00EB16A3">
      <w:pPr>
        <w:pStyle w:val="Normln1"/>
        <w:widowControl w:val="0"/>
        <w:spacing w:line="240" w:lineRule="auto"/>
        <w:ind w:left="1080"/>
        <w:jc w:val="both"/>
        <w:rPr>
          <w:rFonts w:ascii="Garamond" w:hAnsi="Garamond"/>
          <w:b/>
          <w:sz w:val="24"/>
          <w:szCs w:val="24"/>
        </w:rPr>
      </w:pPr>
      <w:r w:rsidRPr="00EB16A3">
        <w:rPr>
          <w:rFonts w:ascii="Garamond" w:hAnsi="Garamond"/>
          <w:sz w:val="24"/>
          <w:szCs w:val="24"/>
        </w:rPr>
        <w:t xml:space="preserve">katastrální území </w:t>
      </w:r>
      <w:r w:rsidR="00EA0E72">
        <w:rPr>
          <w:rFonts w:ascii="Garamond" w:hAnsi="Garamond"/>
          <w:sz w:val="24"/>
          <w:szCs w:val="24"/>
        </w:rPr>
        <w:t>Letňany, obec Praha</w:t>
      </w:r>
      <w:r w:rsidRPr="00EB16A3">
        <w:rPr>
          <w:rFonts w:ascii="Garamond" w:hAnsi="Garamond"/>
          <w:sz w:val="24"/>
          <w:szCs w:val="24"/>
        </w:rPr>
        <w:t>,</w:t>
      </w:r>
    </w:p>
    <w:p w14:paraId="3DAC15B8" w14:textId="3B75A7E2" w:rsidR="004C6566" w:rsidRPr="00EB16A3" w:rsidRDefault="00EB16A3" w:rsidP="00EB16A3">
      <w:pPr>
        <w:pStyle w:val="Normln1"/>
        <w:widowControl w:val="0"/>
        <w:numPr>
          <w:ilvl w:val="0"/>
          <w:numId w:val="23"/>
        </w:numPr>
        <w:spacing w:line="240" w:lineRule="auto"/>
        <w:jc w:val="both"/>
        <w:rPr>
          <w:rFonts w:ascii="Garamond" w:hAnsi="Garamond"/>
          <w:b/>
          <w:sz w:val="24"/>
          <w:szCs w:val="24"/>
        </w:rPr>
      </w:pPr>
      <w:r w:rsidRPr="00EB16A3">
        <w:rPr>
          <w:rFonts w:ascii="Garamond" w:hAnsi="Garamond"/>
          <w:b/>
          <w:sz w:val="24"/>
          <w:szCs w:val="24"/>
        </w:rPr>
        <w:t xml:space="preserve">pozemek </w:t>
      </w:r>
      <w:proofErr w:type="spellStart"/>
      <w:r w:rsidRPr="00EB16A3">
        <w:rPr>
          <w:rFonts w:ascii="Garamond" w:hAnsi="Garamond"/>
          <w:b/>
          <w:sz w:val="24"/>
          <w:szCs w:val="24"/>
        </w:rPr>
        <w:t>parc</w:t>
      </w:r>
      <w:proofErr w:type="spellEnd"/>
      <w:r w:rsidRPr="00EB16A3">
        <w:rPr>
          <w:rFonts w:ascii="Garamond" w:hAnsi="Garamond"/>
          <w:b/>
          <w:sz w:val="24"/>
          <w:szCs w:val="24"/>
        </w:rPr>
        <w:t xml:space="preserve">. č. </w:t>
      </w:r>
      <w:r w:rsidR="00EA0E72">
        <w:rPr>
          <w:rFonts w:ascii="Garamond" w:hAnsi="Garamond"/>
          <w:b/>
          <w:sz w:val="24"/>
          <w:szCs w:val="24"/>
        </w:rPr>
        <w:t>10/109</w:t>
      </w:r>
      <w:r w:rsidRPr="00EB16A3">
        <w:rPr>
          <w:rFonts w:ascii="Garamond" w:hAnsi="Garamond"/>
          <w:b/>
          <w:sz w:val="24"/>
          <w:szCs w:val="24"/>
        </w:rPr>
        <w:t>, zastavěná plocha</w:t>
      </w:r>
      <w:r w:rsidR="000C10D9">
        <w:rPr>
          <w:rFonts w:ascii="Garamond" w:hAnsi="Garamond"/>
          <w:b/>
          <w:sz w:val="24"/>
          <w:szCs w:val="24"/>
        </w:rPr>
        <w:t xml:space="preserve"> a nádvoří</w:t>
      </w:r>
      <w:r w:rsidRPr="00EB16A3">
        <w:rPr>
          <w:rFonts w:ascii="Garamond" w:hAnsi="Garamond"/>
          <w:b/>
          <w:sz w:val="24"/>
          <w:szCs w:val="24"/>
        </w:rPr>
        <w:t xml:space="preserve">, </w:t>
      </w:r>
      <w:r w:rsidRPr="00EB16A3">
        <w:rPr>
          <w:rFonts w:ascii="Garamond" w:hAnsi="Garamond"/>
          <w:sz w:val="24"/>
          <w:szCs w:val="24"/>
        </w:rPr>
        <w:t xml:space="preserve">v katastrálním území </w:t>
      </w:r>
      <w:r w:rsidR="00EA0E72">
        <w:rPr>
          <w:rFonts w:ascii="Garamond" w:hAnsi="Garamond"/>
          <w:sz w:val="24"/>
          <w:szCs w:val="24"/>
        </w:rPr>
        <w:t>Letňany, obec Praha</w:t>
      </w:r>
      <w:r w:rsidR="004C6566" w:rsidRPr="00EB16A3">
        <w:rPr>
          <w:rFonts w:ascii="Garamond" w:hAnsi="Garamond"/>
        </w:rPr>
        <w:t>.</w:t>
      </w:r>
    </w:p>
    <w:p w14:paraId="0DCA0C1D" w14:textId="77777777" w:rsidR="004C6566" w:rsidRDefault="004C6566">
      <w:pPr>
        <w:numPr>
          <w:ilvl w:val="0"/>
          <w:numId w:val="7"/>
        </w:numPr>
        <w:tabs>
          <w:tab w:val="left" w:pos="0"/>
          <w:tab w:val="left" w:leader="hyphen" w:pos="9072"/>
        </w:tabs>
        <w:jc w:val="both"/>
        <w:rPr>
          <w:rFonts w:ascii="Garamond" w:hAnsi="Garamond"/>
        </w:rPr>
      </w:pPr>
      <w:r w:rsidRPr="00631FD1">
        <w:rPr>
          <w:rFonts w:ascii="Garamond" w:hAnsi="Garamond"/>
        </w:rPr>
        <w:t>Osobou odpovědnou za správu domu a pozemku je výlučně společenství vlastníků.</w:t>
      </w:r>
    </w:p>
    <w:p w14:paraId="1B3F66F7" w14:textId="77777777" w:rsidR="004C6566" w:rsidRPr="00706B6A" w:rsidRDefault="004C6566">
      <w:pPr>
        <w:numPr>
          <w:ilvl w:val="0"/>
          <w:numId w:val="7"/>
        </w:numPr>
        <w:tabs>
          <w:tab w:val="left" w:pos="0"/>
          <w:tab w:val="left" w:leader="hyphen" w:pos="9072"/>
        </w:tabs>
        <w:jc w:val="both"/>
        <w:rPr>
          <w:rFonts w:ascii="Garamond" w:hAnsi="Garamond"/>
        </w:rPr>
      </w:pPr>
      <w:r w:rsidRPr="00BD47E3">
        <w:rPr>
          <w:rFonts w:ascii="Garamond" w:hAnsi="Garamond"/>
        </w:rPr>
        <w:t>Společenství vlastníků nesmí podnikat, ani se přímo nebo nepřímo podílet na podnikání nebo jiné činnosti podnikatelů nebo</w:t>
      </w:r>
      <w:r w:rsidRPr="00706B6A">
        <w:rPr>
          <w:rFonts w:ascii="Garamond" w:hAnsi="Garamond"/>
        </w:rPr>
        <w:t xml:space="preserve"> být jejich společníkem nebo členem.</w:t>
      </w:r>
    </w:p>
    <w:p w14:paraId="6A5DCE92" w14:textId="77777777" w:rsidR="004C6566" w:rsidRPr="00706B6A" w:rsidRDefault="004C6566">
      <w:pPr>
        <w:numPr>
          <w:ilvl w:val="0"/>
          <w:numId w:val="7"/>
        </w:numPr>
        <w:tabs>
          <w:tab w:val="left" w:pos="0"/>
          <w:tab w:val="left" w:leader="hyphen" w:pos="9072"/>
        </w:tabs>
        <w:jc w:val="both"/>
        <w:rPr>
          <w:rFonts w:ascii="Garamond" w:hAnsi="Garamond"/>
        </w:rPr>
      </w:pPr>
      <w:r w:rsidRPr="00706B6A">
        <w:rPr>
          <w:rFonts w:ascii="Garamond" w:hAnsi="Garamond"/>
          <w:b/>
          <w:bCs/>
        </w:rPr>
        <w:t>Činnost</w:t>
      </w:r>
      <w:r>
        <w:rPr>
          <w:rFonts w:ascii="Garamond" w:hAnsi="Garamond"/>
          <w:b/>
          <w:bCs/>
        </w:rPr>
        <w:t>m</w:t>
      </w:r>
      <w:r w:rsidRPr="00706B6A">
        <w:rPr>
          <w:rFonts w:ascii="Garamond" w:hAnsi="Garamond"/>
          <w:b/>
          <w:bCs/>
        </w:rPr>
        <w:t xml:space="preserve">i správy </w:t>
      </w:r>
      <w:r>
        <w:rPr>
          <w:rFonts w:ascii="Garamond" w:hAnsi="Garamond"/>
          <w:b/>
          <w:bCs/>
        </w:rPr>
        <w:t xml:space="preserve">nemovité věci </w:t>
      </w:r>
      <w:r w:rsidRPr="00706B6A">
        <w:rPr>
          <w:rFonts w:ascii="Garamond" w:hAnsi="Garamond"/>
          <w:b/>
          <w:bCs/>
        </w:rPr>
        <w:t>z hlediska provozního a technického</w:t>
      </w:r>
      <w:r>
        <w:rPr>
          <w:rFonts w:ascii="Garamond" w:hAnsi="Garamond"/>
          <w:b/>
          <w:bCs/>
        </w:rPr>
        <w:t xml:space="preserve"> se rozumí zejména:</w:t>
      </w:r>
      <w:r w:rsidRPr="00706B6A">
        <w:rPr>
          <w:rFonts w:ascii="Garamond" w:hAnsi="Garamond"/>
          <w:b/>
          <w:bCs/>
        </w:rPr>
        <w:t xml:space="preserve"> </w:t>
      </w:r>
    </w:p>
    <w:p w14:paraId="2BCAA3C3" w14:textId="77777777" w:rsidR="004C6566" w:rsidRPr="00631FD1" w:rsidRDefault="004C6566" w:rsidP="004C6566">
      <w:pPr>
        <w:tabs>
          <w:tab w:val="left" w:pos="0"/>
          <w:tab w:val="left" w:pos="709"/>
          <w:tab w:val="left" w:leader="hyphen" w:pos="9072"/>
        </w:tabs>
        <w:ind w:left="1134" w:hanging="1134"/>
        <w:jc w:val="both"/>
        <w:rPr>
          <w:rFonts w:ascii="Garamond" w:hAnsi="Garamond"/>
        </w:rPr>
      </w:pPr>
      <w:r w:rsidRPr="00706B6A">
        <w:rPr>
          <w:rFonts w:ascii="Garamond" w:hAnsi="Garamond"/>
        </w:rPr>
        <w:tab/>
        <w:t>a)</w:t>
      </w:r>
      <w:r w:rsidRPr="00706B6A">
        <w:rPr>
          <w:rFonts w:ascii="Garamond" w:hAnsi="Garamond"/>
        </w:rPr>
        <w:tab/>
        <w:t xml:space="preserve">provoz, údržba, opravy, modernizace, rekonstrukce, stavební úpravy a jiné změny, včetně změn vedoucích ke změně v účelu užívání společných částí domu; technických zařízení domu jako společných částí; a společných částí domu vyhrazených k výlučnému užívání vlastníku jednotky, pokud podle prohlášení nebo těchto stanov nejde o činnost příslušející vlastníku jednotky v rámci správy </w:t>
      </w:r>
      <w:r w:rsidRPr="00631FD1">
        <w:rPr>
          <w:rFonts w:ascii="Garamond" w:hAnsi="Garamond"/>
        </w:rPr>
        <w:t xml:space="preserve">této společné části na vlastní náklady; </w:t>
      </w:r>
    </w:p>
    <w:p w14:paraId="17F938D3" w14:textId="0AB08F60" w:rsidR="004C6566" w:rsidRPr="00631FD1" w:rsidRDefault="004C6566" w:rsidP="004C6566">
      <w:pPr>
        <w:tabs>
          <w:tab w:val="left" w:pos="0"/>
          <w:tab w:val="left" w:pos="709"/>
          <w:tab w:val="left" w:leader="hyphen" w:pos="9072"/>
        </w:tabs>
        <w:ind w:left="1134" w:hanging="1134"/>
        <w:jc w:val="both"/>
        <w:rPr>
          <w:rFonts w:ascii="Garamond" w:hAnsi="Garamond"/>
        </w:rPr>
      </w:pPr>
      <w:r w:rsidRPr="00631FD1">
        <w:rPr>
          <w:rFonts w:ascii="Garamond" w:hAnsi="Garamond"/>
        </w:rPr>
        <w:tab/>
        <w:t xml:space="preserve">b)  </w:t>
      </w:r>
      <w:r w:rsidRPr="00631FD1">
        <w:rPr>
          <w:rFonts w:ascii="Garamond" w:hAnsi="Garamond"/>
        </w:rPr>
        <w:tab/>
        <w:t xml:space="preserve">revize technických sítí, společných technických zařízení domu, protipožárního zařízení, hromosvodů, rozvodů energií, tepla a TUV, pitné vody, </w:t>
      </w:r>
      <w:r>
        <w:rPr>
          <w:rFonts w:ascii="Garamond" w:hAnsi="Garamond"/>
        </w:rPr>
        <w:t xml:space="preserve">a </w:t>
      </w:r>
      <w:r w:rsidRPr="00631FD1">
        <w:rPr>
          <w:rFonts w:ascii="Garamond" w:hAnsi="Garamond"/>
        </w:rPr>
        <w:t>jiných společných zařízení podle technického vybavení domu; údržba pozemku</w:t>
      </w:r>
      <w:r w:rsidR="00C01FD1">
        <w:rPr>
          <w:rFonts w:ascii="Garamond" w:hAnsi="Garamond"/>
        </w:rPr>
        <w:t>;</w:t>
      </w:r>
      <w:r w:rsidRPr="00631FD1">
        <w:rPr>
          <w:rFonts w:ascii="Garamond" w:hAnsi="Garamond"/>
        </w:rPr>
        <w:t xml:space="preserve"> </w:t>
      </w:r>
    </w:p>
    <w:p w14:paraId="4F05A6FB" w14:textId="77777777" w:rsidR="004C6566" w:rsidRDefault="004C6566" w:rsidP="004C6566">
      <w:pPr>
        <w:tabs>
          <w:tab w:val="left" w:pos="0"/>
          <w:tab w:val="left" w:pos="709"/>
          <w:tab w:val="left" w:leader="hyphen" w:pos="9072"/>
        </w:tabs>
        <w:ind w:left="1134" w:hanging="1134"/>
        <w:jc w:val="both"/>
        <w:rPr>
          <w:rFonts w:ascii="Garamond" w:hAnsi="Garamond"/>
        </w:rPr>
      </w:pPr>
      <w:r w:rsidRPr="00631FD1">
        <w:rPr>
          <w:rFonts w:ascii="Garamond" w:hAnsi="Garamond"/>
        </w:rPr>
        <w:tab/>
        <w:t>c)</w:t>
      </w:r>
      <w:r w:rsidRPr="00631FD1">
        <w:rPr>
          <w:rFonts w:ascii="Garamond" w:hAnsi="Garamond"/>
        </w:rPr>
        <w:tab/>
        <w:t>uplatnění práva vstupu do jednotky v případě</w:t>
      </w:r>
      <w:r w:rsidRPr="00706B6A">
        <w:rPr>
          <w:rFonts w:ascii="Garamond" w:hAnsi="Garamond"/>
        </w:rPr>
        <w:t xml:space="preserve">, že vlastník jednotky upravuje stavebně svou jednotku, včetně možnosti požadovat v odůvodněných případech předložení stavební </w:t>
      </w:r>
      <w:r w:rsidRPr="00706B6A">
        <w:rPr>
          <w:rFonts w:ascii="Garamond" w:hAnsi="Garamond"/>
        </w:rPr>
        <w:lastRenderedPageBreak/>
        <w:t>dokumentace, pokud je podle jiných právních předpisů vyžadována, pro ověření, zda stavební úpravy neohrožují, nepoškozují nebo nemění společné části domu.</w:t>
      </w:r>
    </w:p>
    <w:p w14:paraId="26E3CB18" w14:textId="77777777" w:rsidR="004C6566" w:rsidRPr="00706B6A" w:rsidRDefault="004C6566">
      <w:pPr>
        <w:numPr>
          <w:ilvl w:val="0"/>
          <w:numId w:val="7"/>
        </w:numPr>
        <w:tabs>
          <w:tab w:val="left" w:pos="0"/>
          <w:tab w:val="left" w:leader="hyphen" w:pos="9072"/>
        </w:tabs>
        <w:jc w:val="both"/>
        <w:rPr>
          <w:rFonts w:ascii="Garamond" w:hAnsi="Garamond"/>
        </w:rPr>
      </w:pPr>
      <w:r w:rsidRPr="00706B6A">
        <w:rPr>
          <w:rFonts w:ascii="Garamond" w:hAnsi="Garamond"/>
          <w:b/>
          <w:bCs/>
        </w:rPr>
        <w:t>Činnost</w:t>
      </w:r>
      <w:r>
        <w:rPr>
          <w:rFonts w:ascii="Garamond" w:hAnsi="Garamond"/>
          <w:b/>
          <w:bCs/>
        </w:rPr>
        <w:t>m</w:t>
      </w:r>
      <w:r w:rsidRPr="00706B6A">
        <w:rPr>
          <w:rFonts w:ascii="Garamond" w:hAnsi="Garamond"/>
          <w:b/>
          <w:bCs/>
        </w:rPr>
        <w:t xml:space="preserve">i správy </w:t>
      </w:r>
      <w:r>
        <w:rPr>
          <w:rFonts w:ascii="Garamond" w:hAnsi="Garamond"/>
          <w:b/>
          <w:bCs/>
        </w:rPr>
        <w:t>nemovité věci z</w:t>
      </w:r>
      <w:r w:rsidRPr="00706B6A">
        <w:rPr>
          <w:rFonts w:ascii="Garamond" w:hAnsi="Garamond"/>
          <w:b/>
          <w:bCs/>
        </w:rPr>
        <w:t> hlediska správních činností</w:t>
      </w:r>
      <w:r>
        <w:rPr>
          <w:rFonts w:ascii="Garamond" w:hAnsi="Garamond"/>
          <w:b/>
          <w:bCs/>
        </w:rPr>
        <w:t xml:space="preserve"> se rozumí zejména:</w:t>
      </w:r>
      <w:r w:rsidRPr="00706B6A">
        <w:rPr>
          <w:rFonts w:ascii="Garamond" w:hAnsi="Garamond"/>
          <w:b/>
          <w:bCs/>
        </w:rPr>
        <w:t xml:space="preserve"> </w:t>
      </w:r>
    </w:p>
    <w:p w14:paraId="0BF31E61" w14:textId="77777777" w:rsidR="004C6566" w:rsidRPr="00706B6A" w:rsidRDefault="004C6566" w:rsidP="004C6566">
      <w:pPr>
        <w:tabs>
          <w:tab w:val="left" w:pos="1134"/>
          <w:tab w:val="left" w:leader="hyphen" w:pos="9072"/>
        </w:tabs>
        <w:ind w:left="1134" w:hanging="992"/>
        <w:jc w:val="both"/>
        <w:rPr>
          <w:rFonts w:ascii="Garamond" w:hAnsi="Garamond"/>
        </w:rPr>
      </w:pPr>
      <w:r w:rsidRPr="00706B6A">
        <w:rPr>
          <w:rFonts w:ascii="Garamond" w:hAnsi="Garamond"/>
        </w:rPr>
        <w:t xml:space="preserve">         a) </w:t>
      </w:r>
      <w:r>
        <w:rPr>
          <w:rFonts w:ascii="Garamond" w:hAnsi="Garamond"/>
        </w:rPr>
        <w:t xml:space="preserve">   </w:t>
      </w:r>
      <w:r w:rsidRPr="00706B6A">
        <w:rPr>
          <w:rFonts w:ascii="Garamond" w:hAnsi="Garamond"/>
        </w:rPr>
        <w:t>zajišťování veškeré správní, administrativní a operativně te</w:t>
      </w:r>
      <w:r>
        <w:rPr>
          <w:rFonts w:ascii="Garamond" w:hAnsi="Garamond"/>
        </w:rPr>
        <w:t xml:space="preserve">chnické činnosti, včetně </w:t>
      </w:r>
      <w:r w:rsidRPr="00706B6A">
        <w:rPr>
          <w:rFonts w:ascii="Garamond" w:hAnsi="Garamond"/>
        </w:rPr>
        <w:t>vedení příslušné technické a provozní dokumentace domu, uchovávání dokumentace stavby odpovídající jejímu skutečnému provedení podle jiných právních předpisů a zajišťování dalších činností, které vyplývají pro osobu odpovědnou za správu domu a pozemku z jiných právních předpisů;</w:t>
      </w:r>
    </w:p>
    <w:p w14:paraId="08E12DBB" w14:textId="77777777" w:rsidR="004C6566" w:rsidRPr="00706B6A" w:rsidRDefault="004C6566" w:rsidP="004C6566">
      <w:pPr>
        <w:tabs>
          <w:tab w:val="left" w:pos="1134"/>
          <w:tab w:val="left" w:leader="hyphen" w:pos="9072"/>
        </w:tabs>
        <w:ind w:left="1134" w:hanging="992"/>
        <w:jc w:val="both"/>
        <w:rPr>
          <w:rFonts w:ascii="Garamond" w:hAnsi="Garamond"/>
        </w:rPr>
      </w:pPr>
      <w:r w:rsidRPr="00706B6A">
        <w:rPr>
          <w:rFonts w:ascii="Garamond" w:hAnsi="Garamond"/>
        </w:rPr>
        <w:t xml:space="preserve">          b) </w:t>
      </w:r>
      <w:r>
        <w:rPr>
          <w:rFonts w:ascii="Garamond" w:hAnsi="Garamond"/>
        </w:rPr>
        <w:tab/>
      </w:r>
      <w:r w:rsidRPr="00706B6A">
        <w:rPr>
          <w:rFonts w:ascii="Garamond" w:hAnsi="Garamond"/>
        </w:rPr>
        <w:t>sjednávání a uzavírání smluv, včetně kontroly jejich</w:t>
      </w:r>
      <w:r>
        <w:rPr>
          <w:rFonts w:ascii="Garamond" w:hAnsi="Garamond"/>
        </w:rPr>
        <w:t xml:space="preserve"> plnění a uplatňování nároků z </w:t>
      </w:r>
      <w:r w:rsidRPr="00706B6A">
        <w:rPr>
          <w:rFonts w:ascii="Garamond" w:hAnsi="Garamond"/>
        </w:rPr>
        <w:t xml:space="preserve">porušení smluvních povinností druhé smluvní strany, a to zejména smluv o zajištění dodávek služeb spojených s užíváním </w:t>
      </w:r>
      <w:r w:rsidRPr="00631FD1">
        <w:rPr>
          <w:rFonts w:ascii="Garamond" w:hAnsi="Garamond"/>
        </w:rPr>
        <w:t>jednotek (nejde-li o služby, jejichž dodávky si členové společenství zajišťují od dodavatele přímo), smlouvy o umístění zařízení k poskytování služeb elektronických komunikací, smluv o pojištění domu, o nájmu společných částí domu, o nájmu bytů nebo nebytových prostor, které jsou vlastnictvím společenství vlastníků</w:t>
      </w:r>
      <w:r w:rsidRPr="00706B6A">
        <w:rPr>
          <w:rFonts w:ascii="Garamond" w:hAnsi="Garamond"/>
        </w:rPr>
        <w:t xml:space="preserve"> nebo smluv o některých činnostech zajišťovaných při správě domu třetí osobou;</w:t>
      </w:r>
    </w:p>
    <w:p w14:paraId="41A42524"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c) </w:t>
      </w:r>
      <w:r>
        <w:rPr>
          <w:rFonts w:ascii="Garamond" w:hAnsi="Garamond"/>
        </w:rPr>
        <w:t xml:space="preserve">  </w:t>
      </w:r>
      <w:r w:rsidRPr="00706B6A">
        <w:rPr>
          <w:rFonts w:ascii="Garamond" w:hAnsi="Garamond"/>
        </w:rPr>
        <w:t>stanovení a vybírání předem určených finančních prostředků od členů společenství jako záloh na příspěvky na správu domu a pozemku a na úhradu nákladů na plnění spojená s užíváním jednotek (dále jen „služby“), jejich evidence, vyúčtování a vypořádání se členy společenství;</w:t>
      </w:r>
    </w:p>
    <w:p w14:paraId="5131B77C"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d) </w:t>
      </w:r>
      <w:r>
        <w:rPr>
          <w:rFonts w:ascii="Garamond" w:hAnsi="Garamond"/>
        </w:rPr>
        <w:t xml:space="preserve"> </w:t>
      </w:r>
      <w:r w:rsidRPr="00706B6A">
        <w:rPr>
          <w:rFonts w:ascii="Garamond" w:hAnsi="Garamond"/>
        </w:rPr>
        <w:t>vedení účetnictví, zpracování a předložení daňových přiznání, řádné hospodaření s majetkem a příjmy společenství, s finančními prostředky placenými členy společenství</w:t>
      </w:r>
      <w:r>
        <w:rPr>
          <w:rFonts w:ascii="Garamond" w:hAnsi="Garamond"/>
        </w:rPr>
        <w:t xml:space="preserve"> </w:t>
      </w:r>
      <w:r w:rsidRPr="00631FD1">
        <w:rPr>
          <w:rFonts w:ascii="Garamond" w:hAnsi="Garamond"/>
        </w:rPr>
        <w:t>s povinností oprávněných osob s nimi disponovat s péčí řádného správce cizího majetku a podle</w:t>
      </w:r>
      <w:r>
        <w:rPr>
          <w:rFonts w:ascii="Garamond" w:hAnsi="Garamond"/>
        </w:rPr>
        <w:t xml:space="preserve"> pokynů schválených vlastníky, </w:t>
      </w:r>
      <w:r w:rsidRPr="00631FD1">
        <w:rPr>
          <w:rFonts w:ascii="Garamond" w:hAnsi="Garamond"/>
        </w:rPr>
        <w:t>zřízení účtu u banky</w:t>
      </w:r>
      <w:r w:rsidRPr="00706B6A">
        <w:rPr>
          <w:rFonts w:ascii="Garamond" w:hAnsi="Garamond"/>
        </w:rPr>
        <w:t>, vedení evidence nákladů vztahujících se k nemovité věci a k činnosti společenství vlastníků, a provádění dalších souvisejících ekonomických, provozních a administrativních činností;</w:t>
      </w:r>
    </w:p>
    <w:p w14:paraId="7B58EEFA"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e) </w:t>
      </w:r>
      <w:r>
        <w:rPr>
          <w:rFonts w:ascii="Garamond" w:hAnsi="Garamond"/>
        </w:rPr>
        <w:t xml:space="preserve">   </w:t>
      </w:r>
      <w:r w:rsidRPr="00706B6A">
        <w:rPr>
          <w:rFonts w:ascii="Garamond" w:hAnsi="Garamond"/>
        </w:rPr>
        <w:t>vedení seznamu členů společenství,</w:t>
      </w:r>
    </w:p>
    <w:p w14:paraId="1DD4F258"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f) </w:t>
      </w:r>
      <w:r>
        <w:rPr>
          <w:rFonts w:ascii="Garamond" w:hAnsi="Garamond"/>
        </w:rPr>
        <w:t xml:space="preserve">   </w:t>
      </w:r>
      <w:r w:rsidRPr="00706B6A">
        <w:rPr>
          <w:rFonts w:ascii="Garamond" w:hAnsi="Garamond"/>
        </w:rPr>
        <w:t>uplatňování a vymáhání plnění povinností vůči jednotlivým členům společenství, které vyplývají z těchto stanov, z usnesení shromáždění vlastníků jednotek a z jiných právních předpisů;</w:t>
      </w:r>
    </w:p>
    <w:p w14:paraId="0D61E7D3"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g) </w:t>
      </w:r>
      <w:r>
        <w:rPr>
          <w:rFonts w:ascii="Garamond" w:hAnsi="Garamond"/>
        </w:rPr>
        <w:tab/>
      </w:r>
      <w:r w:rsidRPr="00706B6A">
        <w:rPr>
          <w:rFonts w:ascii="Garamond" w:hAnsi="Garamond"/>
        </w:rPr>
        <w:t>výkon činností vztahujících se k uplatňování ochrany práv vlastníků jednotek;</w:t>
      </w:r>
    </w:p>
    <w:p w14:paraId="00073291" w14:textId="77777777" w:rsidR="004C6566" w:rsidRPr="00706B6A" w:rsidRDefault="004C6566" w:rsidP="004C6566">
      <w:pPr>
        <w:tabs>
          <w:tab w:val="left" w:pos="0"/>
          <w:tab w:val="left" w:leader="hyphen" w:pos="9072"/>
        </w:tabs>
        <w:ind w:left="1134" w:hanging="425"/>
        <w:jc w:val="both"/>
        <w:rPr>
          <w:rFonts w:ascii="Garamond" w:hAnsi="Garamond"/>
        </w:rPr>
      </w:pPr>
      <w:r w:rsidRPr="00706B6A">
        <w:rPr>
          <w:rFonts w:ascii="Garamond" w:hAnsi="Garamond"/>
        </w:rPr>
        <w:t xml:space="preserve">h) </w:t>
      </w:r>
      <w:r>
        <w:rPr>
          <w:rFonts w:ascii="Garamond" w:hAnsi="Garamond"/>
        </w:rPr>
        <w:tab/>
      </w:r>
      <w:r w:rsidRPr="00706B6A">
        <w:rPr>
          <w:rFonts w:ascii="Garamond" w:hAnsi="Garamond"/>
        </w:rPr>
        <w:t xml:space="preserve">činnosti spojené s nájmem společných částí, které jsou ve spoluvlastnictví všech vlastníků jednotek v domě, </w:t>
      </w:r>
      <w:r>
        <w:rPr>
          <w:rFonts w:ascii="Garamond" w:hAnsi="Garamond"/>
        </w:rPr>
        <w:t xml:space="preserve">dále spojené s nájmem </w:t>
      </w:r>
      <w:r w:rsidRPr="00706B6A">
        <w:rPr>
          <w:rFonts w:ascii="Garamond" w:hAnsi="Garamond"/>
        </w:rPr>
        <w:t>bytů nebo nebytových prostor, které jsou vlastnictvím společenství vlastníků</w:t>
      </w:r>
      <w:r>
        <w:rPr>
          <w:rFonts w:ascii="Garamond" w:hAnsi="Garamond"/>
        </w:rPr>
        <w:t>,</w:t>
      </w:r>
      <w:r w:rsidRPr="00706B6A">
        <w:rPr>
          <w:rFonts w:ascii="Garamond" w:hAnsi="Garamond"/>
        </w:rPr>
        <w:t xml:space="preserve"> včetně vybírání nájemného a úhrad za služby, vedení jejich evidence, vymáhání, vyúčtování a vypořádání těchto plateb se členy společenství.</w:t>
      </w:r>
    </w:p>
    <w:p w14:paraId="2F2B9EE5" w14:textId="77777777" w:rsidR="004C6566" w:rsidRDefault="004C6566" w:rsidP="004C6566">
      <w:pPr>
        <w:tabs>
          <w:tab w:val="left" w:pos="0"/>
          <w:tab w:val="left" w:pos="5685"/>
          <w:tab w:val="left" w:leader="hyphen" w:pos="9072"/>
        </w:tabs>
        <w:ind w:left="720"/>
        <w:jc w:val="both"/>
        <w:rPr>
          <w:rFonts w:ascii="Garamond" w:hAnsi="Garamond"/>
        </w:rPr>
      </w:pPr>
      <w:r w:rsidRPr="00706B6A">
        <w:rPr>
          <w:rFonts w:ascii="Garamond" w:hAnsi="Garamond"/>
        </w:rPr>
        <w:tab/>
      </w:r>
    </w:p>
    <w:p w14:paraId="377B9634" w14:textId="77777777" w:rsidR="004C6566" w:rsidRPr="00706B6A" w:rsidRDefault="004C6566" w:rsidP="004C6566">
      <w:pPr>
        <w:tabs>
          <w:tab w:val="left" w:pos="0"/>
          <w:tab w:val="left" w:pos="5685"/>
          <w:tab w:val="left" w:leader="hyphen" w:pos="9072"/>
        </w:tabs>
        <w:ind w:left="720"/>
        <w:jc w:val="both"/>
        <w:rPr>
          <w:rFonts w:ascii="Garamond" w:hAnsi="Garamond"/>
          <w:b/>
        </w:rPr>
      </w:pPr>
    </w:p>
    <w:p w14:paraId="1B3E164B"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III.</w:t>
      </w:r>
      <w:r>
        <w:rPr>
          <w:rFonts w:ascii="Garamond" w:hAnsi="Garamond"/>
          <w:b/>
        </w:rPr>
        <w:t xml:space="preserve"> </w:t>
      </w:r>
      <w:r w:rsidRPr="00706B6A">
        <w:rPr>
          <w:rFonts w:ascii="Garamond" w:hAnsi="Garamond"/>
          <w:b/>
        </w:rPr>
        <w:t xml:space="preserve">Členství ve společenství vlastníků </w:t>
      </w:r>
    </w:p>
    <w:p w14:paraId="58F63A8A" w14:textId="77777777" w:rsidR="002608B8" w:rsidRPr="00706B6A" w:rsidRDefault="002608B8" w:rsidP="004C6566">
      <w:pPr>
        <w:tabs>
          <w:tab w:val="left" w:pos="0"/>
          <w:tab w:val="left" w:leader="hyphen" w:pos="9072"/>
        </w:tabs>
        <w:jc w:val="center"/>
        <w:rPr>
          <w:rFonts w:ascii="Garamond" w:hAnsi="Garamond"/>
        </w:rPr>
      </w:pPr>
    </w:p>
    <w:p w14:paraId="37EA0713" w14:textId="77777777" w:rsidR="004C6566" w:rsidRDefault="004C6566" w:rsidP="004C6566">
      <w:pPr>
        <w:tabs>
          <w:tab w:val="left" w:pos="0"/>
          <w:tab w:val="left" w:leader="hyphen" w:pos="9072"/>
        </w:tabs>
        <w:ind w:left="375"/>
        <w:jc w:val="both"/>
        <w:rPr>
          <w:rFonts w:ascii="Garamond" w:hAnsi="Garamond"/>
          <w:b/>
        </w:rPr>
      </w:pPr>
      <w:r>
        <w:rPr>
          <w:rFonts w:ascii="Garamond" w:hAnsi="Garamond"/>
          <w:b/>
        </w:rPr>
        <w:t xml:space="preserve">1) </w:t>
      </w:r>
      <w:r w:rsidRPr="001A490E">
        <w:rPr>
          <w:rFonts w:ascii="Garamond" w:hAnsi="Garamond"/>
          <w:b/>
        </w:rPr>
        <w:t xml:space="preserve">Členství je neoddělitelně spojeno s existencí a vlastnictvím jednotky.  </w:t>
      </w:r>
    </w:p>
    <w:p w14:paraId="281E36DA" w14:textId="77777777" w:rsidR="004C6566" w:rsidRPr="00270713" w:rsidRDefault="004C6566" w:rsidP="004C6566">
      <w:pPr>
        <w:tabs>
          <w:tab w:val="left" w:pos="0"/>
          <w:tab w:val="left" w:leader="hyphen" w:pos="9072"/>
        </w:tabs>
        <w:ind w:left="375"/>
        <w:jc w:val="both"/>
        <w:rPr>
          <w:rFonts w:ascii="Garamond" w:hAnsi="Garamond"/>
        </w:rPr>
      </w:pPr>
      <w:r w:rsidRPr="00270713">
        <w:rPr>
          <w:rFonts w:ascii="Garamond" w:hAnsi="Garamond"/>
        </w:rPr>
        <w:t xml:space="preserve">2) Za dluhy společenství vlastníků ručí člen společenství v poměru podle velikosti svého podílu na společných částech. </w:t>
      </w:r>
    </w:p>
    <w:p w14:paraId="2A2AFF98" w14:textId="77777777" w:rsidR="004C6566" w:rsidRPr="00270713" w:rsidRDefault="004C6566" w:rsidP="004C6566">
      <w:pPr>
        <w:tabs>
          <w:tab w:val="left" w:pos="0"/>
          <w:tab w:val="left" w:leader="hyphen" w:pos="9072"/>
        </w:tabs>
        <w:ind w:left="375"/>
        <w:jc w:val="both"/>
        <w:rPr>
          <w:rFonts w:ascii="Garamond" w:hAnsi="Garamond"/>
        </w:rPr>
      </w:pPr>
      <w:r w:rsidRPr="00270713">
        <w:rPr>
          <w:rFonts w:ascii="Garamond" w:hAnsi="Garamond"/>
        </w:rPr>
        <w:t xml:space="preserve">3) Při převodu vlastnického práva člena společenství k jednotce nevzniká společenství vlastníků povinnost vypořádat příspěvky na správu domu ke dni účinnosti převodu ani provést jejich vyúčtování ke dni převodu. Společenství vlastníků je povinno na základě žádosti člena společenství vyhotovit tomuto členovi potvrzení pro převod vlastnického práva k jednotce o tom, jaké dluhy související se správou domu a pozemku přejdou na nabyvatele jednotky, popřípadě že takové dluhy nejsou. </w:t>
      </w:r>
    </w:p>
    <w:p w14:paraId="4E9C3F1D" w14:textId="77777777" w:rsidR="004C6566" w:rsidRPr="00270713" w:rsidRDefault="004C6566" w:rsidP="004C6566">
      <w:pPr>
        <w:tabs>
          <w:tab w:val="left" w:pos="0"/>
          <w:tab w:val="left" w:leader="hyphen" w:pos="9072"/>
        </w:tabs>
        <w:ind w:left="375"/>
        <w:jc w:val="both"/>
        <w:rPr>
          <w:rFonts w:ascii="Garamond" w:hAnsi="Garamond"/>
          <w:b/>
        </w:rPr>
      </w:pPr>
      <w:r w:rsidRPr="00270713">
        <w:rPr>
          <w:rFonts w:ascii="Garamond" w:hAnsi="Garamond"/>
        </w:rPr>
        <w:t>4)</w:t>
      </w:r>
      <w:r>
        <w:rPr>
          <w:rFonts w:ascii="Garamond" w:hAnsi="Garamond"/>
          <w:b/>
        </w:rPr>
        <w:t xml:space="preserve"> </w:t>
      </w:r>
      <w:r w:rsidRPr="00706B6A">
        <w:rPr>
          <w:rFonts w:ascii="Garamond" w:hAnsi="Garamond"/>
          <w:color w:val="000000"/>
        </w:rPr>
        <w:t>Společní členové společenství, jimiž jsou spoluvlastníci jednotky nebo manželé, kteří mají jednotku ve společném jmění, jsou povinni určit a zmocnit společného zástupce, který bude vykonávat jejich práva vůči společenství vlastníků (§ 1185 občanského zákoníku).</w:t>
      </w:r>
    </w:p>
    <w:p w14:paraId="6312DFF9" w14:textId="77777777" w:rsidR="00C01FD1" w:rsidRDefault="00C01FD1" w:rsidP="004C6566">
      <w:pPr>
        <w:tabs>
          <w:tab w:val="left" w:pos="0"/>
          <w:tab w:val="left" w:leader="hyphen" w:pos="9072"/>
        </w:tabs>
        <w:jc w:val="both"/>
        <w:rPr>
          <w:rFonts w:ascii="Garamond" w:hAnsi="Garamond"/>
        </w:rPr>
      </w:pPr>
    </w:p>
    <w:p w14:paraId="2E5764FB" w14:textId="77777777" w:rsidR="002608B8" w:rsidRDefault="002608B8" w:rsidP="004C6566">
      <w:pPr>
        <w:tabs>
          <w:tab w:val="left" w:pos="0"/>
          <w:tab w:val="left" w:leader="hyphen" w:pos="9072"/>
        </w:tabs>
        <w:jc w:val="both"/>
        <w:rPr>
          <w:rFonts w:ascii="Garamond" w:hAnsi="Garamond"/>
        </w:rPr>
      </w:pPr>
    </w:p>
    <w:p w14:paraId="67169A82"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IV.</w:t>
      </w:r>
      <w:r>
        <w:rPr>
          <w:rFonts w:ascii="Garamond" w:hAnsi="Garamond"/>
          <w:b/>
        </w:rPr>
        <w:t xml:space="preserve"> </w:t>
      </w:r>
      <w:r w:rsidRPr="00706B6A">
        <w:rPr>
          <w:rFonts w:ascii="Garamond" w:hAnsi="Garamond"/>
          <w:b/>
        </w:rPr>
        <w:t>Členská práva a povinnosti a jejich uplatňování</w:t>
      </w:r>
    </w:p>
    <w:p w14:paraId="3EE66363" w14:textId="77777777" w:rsidR="002608B8" w:rsidRPr="00706B6A" w:rsidRDefault="002608B8" w:rsidP="004C6566">
      <w:pPr>
        <w:tabs>
          <w:tab w:val="left" w:pos="0"/>
          <w:tab w:val="left" w:leader="hyphen" w:pos="9072"/>
        </w:tabs>
        <w:jc w:val="center"/>
        <w:rPr>
          <w:rFonts w:ascii="Garamond" w:hAnsi="Garamond"/>
        </w:rPr>
      </w:pPr>
    </w:p>
    <w:p w14:paraId="69326197" w14:textId="77777777" w:rsidR="004C6566" w:rsidRPr="00706B6A" w:rsidRDefault="004C6566" w:rsidP="004C6566">
      <w:pPr>
        <w:tabs>
          <w:tab w:val="left" w:pos="709"/>
          <w:tab w:val="left" w:leader="hyphen" w:pos="9072"/>
        </w:tabs>
        <w:ind w:left="426"/>
        <w:jc w:val="both"/>
        <w:rPr>
          <w:rFonts w:ascii="Garamond" w:hAnsi="Garamond"/>
        </w:rPr>
      </w:pPr>
      <w:r>
        <w:rPr>
          <w:rFonts w:ascii="Garamond" w:hAnsi="Garamond"/>
          <w:b/>
          <w:bCs/>
        </w:rPr>
        <w:t xml:space="preserve">1) </w:t>
      </w:r>
      <w:r w:rsidRPr="00706B6A">
        <w:rPr>
          <w:rFonts w:ascii="Garamond" w:hAnsi="Garamond"/>
          <w:b/>
          <w:bCs/>
        </w:rPr>
        <w:t>Člen společenství má práva</w:t>
      </w:r>
      <w:r w:rsidRPr="00706B6A">
        <w:rPr>
          <w:rFonts w:ascii="Garamond" w:hAnsi="Garamond"/>
        </w:rPr>
        <w:t xml:space="preserve"> </w:t>
      </w:r>
      <w:r w:rsidRPr="00706B6A">
        <w:rPr>
          <w:rFonts w:ascii="Garamond" w:hAnsi="Garamond"/>
          <w:b/>
          <w:bCs/>
        </w:rPr>
        <w:t xml:space="preserve">určená v obecně závazných právních předpisech, těchto stanovách a v rozhodnutích orgánů společenství, a to zejména: </w:t>
      </w:r>
    </w:p>
    <w:p w14:paraId="4CD6BB11" w14:textId="6932EEEF"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t>účastnit se veškeré činnosti společenství způsobem a za podmínek určených těmito stanovami a obecně závaznými právními předpisy</w:t>
      </w:r>
      <w:r w:rsidR="00C01FD1">
        <w:rPr>
          <w:rFonts w:ascii="Garamond" w:hAnsi="Garamond"/>
        </w:rPr>
        <w:t>;</w:t>
      </w:r>
    </w:p>
    <w:p w14:paraId="64D35384" w14:textId="7B4F9994"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lastRenderedPageBreak/>
        <w:t>účastnit se jednání shromáždění a hlasováním se podílet na jeho rozhodování, včetně účasti na rozhodování mimo zasedání</w:t>
      </w:r>
      <w:r w:rsidR="00C01FD1">
        <w:rPr>
          <w:rFonts w:ascii="Garamond" w:hAnsi="Garamond"/>
        </w:rPr>
        <w:t>;</w:t>
      </w:r>
    </w:p>
    <w:p w14:paraId="1A37CEB7" w14:textId="6D0CEAFA"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t>volit a být volen do orgánů společenství</w:t>
      </w:r>
      <w:r w:rsidR="00C01FD1">
        <w:rPr>
          <w:rFonts w:ascii="Garamond" w:hAnsi="Garamond"/>
        </w:rPr>
        <w:t>;</w:t>
      </w:r>
      <w:r w:rsidRPr="00706B6A">
        <w:rPr>
          <w:rFonts w:ascii="Garamond" w:hAnsi="Garamond"/>
        </w:rPr>
        <w:t xml:space="preserve"> </w:t>
      </w:r>
    </w:p>
    <w:p w14:paraId="6A01FB33" w14:textId="35B0FE1B"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t>předkládat orgánům společenství návrhy a podněty k činnosti společenství a k odstranění nedostatků v činnosti společenství</w:t>
      </w:r>
      <w:r w:rsidR="00C01FD1">
        <w:rPr>
          <w:rFonts w:ascii="Garamond" w:hAnsi="Garamond"/>
        </w:rPr>
        <w:t>;</w:t>
      </w:r>
    </w:p>
    <w:p w14:paraId="690EC09F" w14:textId="490082C0"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t>seznámit se</w:t>
      </w:r>
      <w:r>
        <w:rPr>
          <w:rFonts w:ascii="Garamond" w:hAnsi="Garamond"/>
        </w:rPr>
        <w:t xml:space="preserve"> s hospodařením společenství, </w:t>
      </w:r>
      <w:r w:rsidRPr="00706B6A">
        <w:rPr>
          <w:rFonts w:ascii="Garamond" w:hAnsi="Garamond"/>
        </w:rPr>
        <w:t>způsobem správy nemovité věci, včetně nahlížení do smluv uzavřených ve věcech spr</w:t>
      </w:r>
      <w:r>
        <w:rPr>
          <w:rFonts w:ascii="Garamond" w:hAnsi="Garamond"/>
        </w:rPr>
        <w:t>ávy, do účetních knih a dokladů; n</w:t>
      </w:r>
      <w:r w:rsidRPr="00706B6A">
        <w:rPr>
          <w:rFonts w:ascii="Garamond" w:hAnsi="Garamond"/>
        </w:rPr>
        <w:t xml:space="preserve">ahlížení lze realizovat po předchozí domluvě s </w:t>
      </w:r>
      <w:r w:rsidR="005D2FD7">
        <w:rPr>
          <w:rFonts w:ascii="Garamond" w:hAnsi="Garamond"/>
        </w:rPr>
        <w:t>předsedou</w:t>
      </w:r>
      <w:r w:rsidRPr="00706B6A">
        <w:rPr>
          <w:rFonts w:ascii="Garamond" w:hAnsi="Garamond"/>
        </w:rPr>
        <w:t xml:space="preserve"> společenst</w:t>
      </w:r>
      <w:r>
        <w:rPr>
          <w:rFonts w:ascii="Garamond" w:hAnsi="Garamond"/>
        </w:rPr>
        <w:t>ví nebo pověřeným správcem domu</w:t>
      </w:r>
      <w:r w:rsidR="00C01FD1">
        <w:rPr>
          <w:rFonts w:ascii="Garamond" w:hAnsi="Garamond"/>
        </w:rPr>
        <w:t>;</w:t>
      </w:r>
    </w:p>
    <w:p w14:paraId="76007F95" w14:textId="57393C25" w:rsidR="004C6566" w:rsidRPr="00706B6A" w:rsidRDefault="004C6566">
      <w:pPr>
        <w:numPr>
          <w:ilvl w:val="0"/>
          <w:numId w:val="5"/>
        </w:numPr>
        <w:tabs>
          <w:tab w:val="left" w:pos="0"/>
          <w:tab w:val="left" w:leader="hyphen" w:pos="9072"/>
        </w:tabs>
        <w:jc w:val="both"/>
        <w:rPr>
          <w:rFonts w:ascii="Garamond" w:hAnsi="Garamond"/>
          <w:bCs/>
        </w:rPr>
      </w:pPr>
      <w:r w:rsidRPr="00706B6A">
        <w:rPr>
          <w:rFonts w:ascii="Garamond" w:hAnsi="Garamond"/>
        </w:rPr>
        <w:t xml:space="preserve">nahlížet do písemných podkladů pro jednání shromáždění, zápisů ze schůze shromáždění, jakož i do podkladů, z nichž vyplývá určení jeho povinnosti podílet se na nákladech na správu nemovité věci, na nákladech na služby a podílet se na úhradě ztráty </w:t>
      </w:r>
      <w:r w:rsidR="00F57F28" w:rsidRPr="00706B6A">
        <w:rPr>
          <w:rFonts w:ascii="Garamond" w:hAnsi="Garamond"/>
        </w:rPr>
        <w:t>společenství,</w:t>
      </w:r>
      <w:r w:rsidRPr="00706B6A">
        <w:rPr>
          <w:rFonts w:ascii="Garamond" w:hAnsi="Garamond"/>
        </w:rPr>
        <w:t xml:space="preserve"> </w:t>
      </w:r>
      <w:r w:rsidRPr="00706B6A">
        <w:rPr>
          <w:rFonts w:ascii="Garamond" w:hAnsi="Garamond"/>
          <w:bCs/>
        </w:rPr>
        <w:t>a to po předchozí domluvě s</w:t>
      </w:r>
      <w:r w:rsidR="00931D48">
        <w:rPr>
          <w:rFonts w:ascii="Garamond" w:hAnsi="Garamond"/>
          <w:bCs/>
        </w:rPr>
        <w:t xml:space="preserve"> předsedou </w:t>
      </w:r>
      <w:r w:rsidRPr="00706B6A">
        <w:rPr>
          <w:rFonts w:ascii="Garamond" w:hAnsi="Garamond"/>
          <w:bCs/>
        </w:rPr>
        <w:t>společenst</w:t>
      </w:r>
      <w:r>
        <w:rPr>
          <w:rFonts w:ascii="Garamond" w:hAnsi="Garamond"/>
          <w:bCs/>
        </w:rPr>
        <w:t>ví nebo pověřeným správcem domu</w:t>
      </w:r>
      <w:r w:rsidR="00C01FD1">
        <w:rPr>
          <w:rFonts w:ascii="Garamond" w:hAnsi="Garamond"/>
          <w:bCs/>
        </w:rPr>
        <w:t>;</w:t>
      </w:r>
    </w:p>
    <w:p w14:paraId="0C2B5F95" w14:textId="564C0595"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bCs/>
        </w:rPr>
        <w:t>obdržet od</w:t>
      </w:r>
      <w:r w:rsidRPr="00706B6A">
        <w:rPr>
          <w:rFonts w:ascii="Garamond" w:hAnsi="Garamond"/>
        </w:rPr>
        <w:t xml:space="preserve"> </w:t>
      </w:r>
      <w:r w:rsidR="00931D48">
        <w:rPr>
          <w:rFonts w:ascii="Garamond" w:hAnsi="Garamond"/>
        </w:rPr>
        <w:t xml:space="preserve">předsedy </w:t>
      </w:r>
      <w:r w:rsidRPr="00706B6A">
        <w:rPr>
          <w:rFonts w:ascii="Garamond" w:hAnsi="Garamond"/>
        </w:rPr>
        <w:t xml:space="preserve">společenství </w:t>
      </w:r>
      <w:r w:rsidRPr="00706B6A">
        <w:rPr>
          <w:rFonts w:ascii="Garamond" w:hAnsi="Garamond"/>
          <w:bCs/>
        </w:rPr>
        <w:t>informaci</w:t>
      </w:r>
      <w:r w:rsidRPr="00706B6A">
        <w:rPr>
          <w:rFonts w:ascii="Garamond" w:hAnsi="Garamond"/>
        </w:rPr>
        <w:t xml:space="preserve"> o jmén</w:t>
      </w:r>
      <w:r w:rsidRPr="00706B6A">
        <w:rPr>
          <w:rFonts w:ascii="Garamond" w:hAnsi="Garamond"/>
          <w:bCs/>
        </w:rPr>
        <w:t>ě</w:t>
      </w:r>
      <w:r w:rsidRPr="00706B6A">
        <w:rPr>
          <w:rFonts w:ascii="Garamond" w:hAnsi="Garamond"/>
        </w:rPr>
        <w:t xml:space="preserve"> a adres</w:t>
      </w:r>
      <w:r w:rsidRPr="00706B6A">
        <w:rPr>
          <w:rFonts w:ascii="Garamond" w:hAnsi="Garamond"/>
          <w:bCs/>
        </w:rPr>
        <w:t>e</w:t>
      </w:r>
      <w:r w:rsidRPr="00706B6A">
        <w:rPr>
          <w:rFonts w:ascii="Garamond" w:hAnsi="Garamond"/>
        </w:rPr>
        <w:t xml:space="preserve"> kteréhokoliv člena společenství nebo nájemce jednotky v</w:t>
      </w:r>
      <w:r w:rsidR="00C01FD1">
        <w:rPr>
          <w:rFonts w:ascii="Garamond" w:hAnsi="Garamond"/>
        </w:rPr>
        <w:t> </w:t>
      </w:r>
      <w:r w:rsidRPr="00706B6A">
        <w:rPr>
          <w:rFonts w:ascii="Garamond" w:hAnsi="Garamond"/>
        </w:rPr>
        <w:t>domě</w:t>
      </w:r>
      <w:r w:rsidR="00C01FD1">
        <w:rPr>
          <w:rFonts w:ascii="Garamond" w:hAnsi="Garamond"/>
        </w:rPr>
        <w:t>;</w:t>
      </w:r>
    </w:p>
    <w:p w14:paraId="76FE92B2" w14:textId="4419853E" w:rsidR="004C6566" w:rsidRPr="00706B6A" w:rsidRDefault="004C6566">
      <w:pPr>
        <w:numPr>
          <w:ilvl w:val="0"/>
          <w:numId w:val="5"/>
        </w:numPr>
        <w:tabs>
          <w:tab w:val="left" w:pos="0"/>
          <w:tab w:val="left" w:leader="hyphen" w:pos="9072"/>
        </w:tabs>
        <w:jc w:val="both"/>
        <w:rPr>
          <w:rFonts w:ascii="Garamond" w:hAnsi="Garamond"/>
        </w:rPr>
      </w:pPr>
      <w:r w:rsidRPr="00706B6A">
        <w:rPr>
          <w:rFonts w:ascii="Garamond" w:hAnsi="Garamond"/>
        </w:rPr>
        <w:t>obdržet včasné vyúčtování záloh na náklady spojené se správou nemovité věci a záloh na úhradu služeb, a to nejpozději do čtyř měsíců od skončení kalendářního roku</w:t>
      </w:r>
      <w:r w:rsidR="00C01FD1">
        <w:rPr>
          <w:rFonts w:ascii="Garamond" w:hAnsi="Garamond"/>
        </w:rPr>
        <w:t>;</w:t>
      </w:r>
    </w:p>
    <w:p w14:paraId="1F4EA004" w14:textId="77777777" w:rsidR="004C6566" w:rsidRPr="00706B6A" w:rsidRDefault="004C6566">
      <w:pPr>
        <w:numPr>
          <w:ilvl w:val="0"/>
          <w:numId w:val="5"/>
        </w:numPr>
        <w:tabs>
          <w:tab w:val="left" w:pos="0"/>
          <w:tab w:val="left" w:leader="hyphen" w:pos="9072"/>
        </w:tabs>
        <w:jc w:val="both"/>
        <w:rPr>
          <w:rFonts w:ascii="Garamond" w:hAnsi="Garamond"/>
          <w:b/>
          <w:bCs/>
        </w:rPr>
      </w:pPr>
      <w:r w:rsidRPr="00706B6A">
        <w:rPr>
          <w:rFonts w:ascii="Garamond" w:hAnsi="Garamond"/>
        </w:rPr>
        <w:t xml:space="preserve">obdržet přeplatek z vyúčtování záloh na úhradu služeb, a to nejpozději do </w:t>
      </w:r>
      <w:r w:rsidRPr="00706B6A">
        <w:rPr>
          <w:rFonts w:ascii="Garamond" w:hAnsi="Garamond"/>
          <w:bCs/>
        </w:rPr>
        <w:t>2</w:t>
      </w:r>
      <w:r w:rsidRPr="00706B6A">
        <w:rPr>
          <w:rFonts w:ascii="Garamond" w:hAnsi="Garamond"/>
        </w:rPr>
        <w:t xml:space="preserve"> měsíců od doručení vyúčtování, </w:t>
      </w:r>
      <w:r w:rsidRPr="00706B6A">
        <w:rPr>
          <w:rFonts w:ascii="Garamond" w:hAnsi="Garamond"/>
          <w:bCs/>
        </w:rPr>
        <w:t xml:space="preserve">v případě reklamací nejpozději do 2 měsíců od jejich vyřízení. </w:t>
      </w:r>
    </w:p>
    <w:p w14:paraId="265D7BEB" w14:textId="77777777" w:rsidR="004C6566" w:rsidRPr="00706B6A" w:rsidRDefault="004C6566" w:rsidP="004C6566">
      <w:pPr>
        <w:tabs>
          <w:tab w:val="left" w:pos="426"/>
          <w:tab w:val="left" w:leader="hyphen" w:pos="9072"/>
        </w:tabs>
        <w:ind w:left="426"/>
        <w:jc w:val="both"/>
        <w:rPr>
          <w:rFonts w:ascii="Garamond" w:hAnsi="Garamond"/>
        </w:rPr>
      </w:pPr>
      <w:r>
        <w:rPr>
          <w:rFonts w:ascii="Garamond" w:hAnsi="Garamond"/>
          <w:b/>
          <w:bCs/>
        </w:rPr>
        <w:t xml:space="preserve">2) </w:t>
      </w:r>
      <w:r w:rsidRPr="00706B6A">
        <w:rPr>
          <w:rFonts w:ascii="Garamond" w:hAnsi="Garamond"/>
          <w:b/>
          <w:bCs/>
        </w:rPr>
        <w:t>Člen společenství má povinnosti určené v obecně závazných právních předpisech, těchto stanovách a v rozhodnutích orgánů společenství, a to zejména</w:t>
      </w:r>
      <w:r>
        <w:rPr>
          <w:rFonts w:ascii="Garamond" w:hAnsi="Garamond"/>
          <w:b/>
          <w:bCs/>
        </w:rPr>
        <w:t>:</w:t>
      </w:r>
    </w:p>
    <w:p w14:paraId="6B679E44" w14:textId="2A6F0A8E" w:rsidR="004C6566" w:rsidRPr="00572850" w:rsidRDefault="004C6566" w:rsidP="00572850">
      <w:pPr>
        <w:pStyle w:val="Odstavecseseznamem"/>
        <w:numPr>
          <w:ilvl w:val="0"/>
          <w:numId w:val="32"/>
        </w:numPr>
        <w:rPr>
          <w:rFonts w:ascii="Garamond" w:hAnsi="Garamond"/>
        </w:rPr>
      </w:pPr>
      <w:r w:rsidRPr="00572850">
        <w:rPr>
          <w:rFonts w:ascii="Garamond" w:hAnsi="Garamond"/>
        </w:rPr>
        <w:t>dodržovat právní předpisy, tyto stanovy, plnit usnesení orgánů společenství přijatá v souladu s obecně závaznými právními předpisy a těmito stanovami</w:t>
      </w:r>
      <w:r w:rsidR="00186270" w:rsidRPr="00572850">
        <w:rPr>
          <w:rFonts w:ascii="Garamond" w:hAnsi="Garamond"/>
        </w:rPr>
        <w:t>;</w:t>
      </w:r>
    </w:p>
    <w:p w14:paraId="012F83E1" w14:textId="47593106" w:rsidR="004C6566" w:rsidRPr="00572850" w:rsidRDefault="004C6566" w:rsidP="00572850">
      <w:pPr>
        <w:pStyle w:val="Odstavecseseznamem"/>
        <w:numPr>
          <w:ilvl w:val="0"/>
          <w:numId w:val="32"/>
        </w:numPr>
        <w:rPr>
          <w:rFonts w:ascii="Garamond" w:hAnsi="Garamond"/>
        </w:rPr>
      </w:pPr>
      <w:r w:rsidRPr="00572850">
        <w:rPr>
          <w:rFonts w:ascii="Garamond" w:hAnsi="Garamond"/>
        </w:rPr>
        <w:t>včas hradit příspěvky na správu nemovité věci</w:t>
      </w:r>
      <w:r w:rsidR="00186270" w:rsidRPr="00572850">
        <w:rPr>
          <w:rFonts w:ascii="Garamond" w:hAnsi="Garamond"/>
        </w:rPr>
        <w:t>;</w:t>
      </w:r>
      <w:r w:rsidRPr="00572850">
        <w:rPr>
          <w:rFonts w:ascii="Garamond" w:hAnsi="Garamond"/>
        </w:rPr>
        <w:t xml:space="preserve"> </w:t>
      </w:r>
    </w:p>
    <w:p w14:paraId="4B4F5B1A" w14:textId="643FD2CA" w:rsidR="009451EF" w:rsidRPr="00572850" w:rsidRDefault="004C6566" w:rsidP="00572850">
      <w:pPr>
        <w:pStyle w:val="Odstavecseseznamem"/>
        <w:numPr>
          <w:ilvl w:val="0"/>
          <w:numId w:val="32"/>
        </w:numPr>
        <w:rPr>
          <w:rFonts w:ascii="Garamond" w:hAnsi="Garamond"/>
        </w:rPr>
      </w:pPr>
      <w:r w:rsidRPr="00572850">
        <w:rPr>
          <w:rFonts w:ascii="Garamond" w:hAnsi="Garamond"/>
        </w:rPr>
        <w:t>včas platit zálohy na úhradu služeb a uhradit nedoplatek z jejich vyúčtování nejpozději do 2 měsíců od doručení vyúčtování, event. vyřízení reklamace</w:t>
      </w:r>
      <w:r w:rsidR="00186270" w:rsidRPr="00572850">
        <w:rPr>
          <w:rFonts w:ascii="Garamond" w:hAnsi="Garamond"/>
        </w:rPr>
        <w:t>;</w:t>
      </w:r>
    </w:p>
    <w:p w14:paraId="1BD920AD" w14:textId="66B850C0" w:rsidR="004C6566" w:rsidRPr="00572850" w:rsidRDefault="004C6566" w:rsidP="00572850">
      <w:pPr>
        <w:pStyle w:val="Odstavecseseznamem"/>
        <w:numPr>
          <w:ilvl w:val="0"/>
          <w:numId w:val="32"/>
        </w:numPr>
        <w:rPr>
          <w:rFonts w:ascii="Garamond" w:hAnsi="Garamond"/>
        </w:rPr>
      </w:pPr>
      <w:r w:rsidRPr="00572850">
        <w:rPr>
          <w:rFonts w:ascii="Garamond" w:hAnsi="Garamond"/>
        </w:rPr>
        <w:t xml:space="preserve">v případě prodlení s peněžitým plněním ve prospěch společenství, které přesahuje 5 dnů ode dne jeho splatnosti, uhradit společenství </w:t>
      </w:r>
      <w:r w:rsidR="009451EF" w:rsidRPr="00572850">
        <w:rPr>
          <w:rFonts w:ascii="Garamond" w:hAnsi="Garamond"/>
        </w:rPr>
        <w:t xml:space="preserve">zákonný úrok z prodlení </w:t>
      </w:r>
      <w:r w:rsidRPr="00572850">
        <w:rPr>
          <w:rFonts w:ascii="Garamond" w:hAnsi="Garamond"/>
        </w:rPr>
        <w:t>ve výši stanovené právním předpisem; shromáždění může na základě písemné žádosti výjimečně, v případech hodných zvláštního zřetele, rozhodnout jinak</w:t>
      </w:r>
      <w:r w:rsidR="00186270" w:rsidRPr="00572850">
        <w:rPr>
          <w:rFonts w:ascii="Garamond" w:hAnsi="Garamond"/>
        </w:rPr>
        <w:t>;</w:t>
      </w:r>
    </w:p>
    <w:p w14:paraId="73C75005" w14:textId="05CF4BC3" w:rsidR="004C6566" w:rsidRPr="00572850" w:rsidRDefault="004C6566" w:rsidP="00572850">
      <w:pPr>
        <w:pStyle w:val="Odstavecseseznamem"/>
        <w:numPr>
          <w:ilvl w:val="0"/>
          <w:numId w:val="32"/>
        </w:numPr>
        <w:rPr>
          <w:rFonts w:ascii="Garamond" w:hAnsi="Garamond"/>
        </w:rPr>
      </w:pPr>
      <w:r w:rsidRPr="00572850">
        <w:rPr>
          <w:rFonts w:ascii="Garamond" w:hAnsi="Garamond"/>
        </w:rPr>
        <w:t>řídit se při užívání společných částí pravidly pro užívání společných částí nemovité věci a společných zařízení domu obsaženými v těchto stanovách, v domovním řádu a v usneseních orgánů společenství schválených v souladu s obecně závaznými právními předpisy a těmito stanovami, včetně pokynů stanovených pro provoz společných zařízení výrobcem nebo správcem technických zařízení</w:t>
      </w:r>
      <w:r w:rsidR="00186270" w:rsidRPr="00572850">
        <w:rPr>
          <w:rFonts w:ascii="Garamond" w:hAnsi="Garamond"/>
        </w:rPr>
        <w:t>;</w:t>
      </w:r>
    </w:p>
    <w:p w14:paraId="4055B6BB" w14:textId="3FCA87A0" w:rsidR="004C6566" w:rsidRPr="00572850" w:rsidRDefault="004C6566" w:rsidP="00572850">
      <w:pPr>
        <w:pStyle w:val="Odstavecseseznamem"/>
        <w:numPr>
          <w:ilvl w:val="0"/>
          <w:numId w:val="32"/>
        </w:numPr>
        <w:rPr>
          <w:rFonts w:ascii="Garamond" w:hAnsi="Garamond"/>
        </w:rPr>
      </w:pPr>
      <w:r w:rsidRPr="00572850">
        <w:rPr>
          <w:rFonts w:ascii="Garamond" w:hAnsi="Garamond"/>
        </w:rPr>
        <w:t>řídit se pravidly pro správu domu uvedenými v obecně závazných právních předpisech, v těchto stanovách a v usneseních orgánů společenství schválených v souladu s obecně závaznými právními předpisy a těmito stanovami</w:t>
      </w:r>
      <w:r w:rsidR="00186270" w:rsidRPr="00572850">
        <w:rPr>
          <w:rFonts w:ascii="Garamond" w:hAnsi="Garamond"/>
        </w:rPr>
        <w:t>;</w:t>
      </w:r>
      <w:r w:rsidRPr="00572850">
        <w:rPr>
          <w:rFonts w:ascii="Garamond" w:hAnsi="Garamond"/>
        </w:rPr>
        <w:t xml:space="preserve"> </w:t>
      </w:r>
    </w:p>
    <w:p w14:paraId="334FFD2D" w14:textId="40EE6453" w:rsidR="004C6566" w:rsidRPr="00572850" w:rsidRDefault="004C6566" w:rsidP="00572850">
      <w:pPr>
        <w:pStyle w:val="Odstavecseseznamem"/>
        <w:numPr>
          <w:ilvl w:val="0"/>
          <w:numId w:val="32"/>
        </w:numPr>
        <w:rPr>
          <w:rFonts w:ascii="Garamond" w:hAnsi="Garamond"/>
        </w:rPr>
      </w:pPr>
      <w:r w:rsidRPr="00572850">
        <w:rPr>
          <w:rFonts w:ascii="Garamond" w:hAnsi="Garamond"/>
        </w:rPr>
        <w:t>udržovat svůj byt a společné části, které má vyhrazeny k výlučnému užívání tak, jak to vyžaduje nezávadný stav a dobrý vzhled domu</w:t>
      </w:r>
      <w:r w:rsidR="00186270" w:rsidRPr="00572850">
        <w:rPr>
          <w:rFonts w:ascii="Garamond" w:hAnsi="Garamond"/>
        </w:rPr>
        <w:t>;</w:t>
      </w:r>
      <w:r w:rsidRPr="00572850">
        <w:rPr>
          <w:rFonts w:ascii="Garamond" w:hAnsi="Garamond"/>
        </w:rPr>
        <w:t xml:space="preserve"> zdržet se ohrožení, změny nebo poškození společných částí nebo ztížení výkonu oprávnění svobodně spravovat, výlučně užívat a uvnitř stavebně upravovat svůj byt a užívat společné části jiným členům společenství</w:t>
      </w:r>
      <w:r w:rsidR="00186270" w:rsidRPr="00572850">
        <w:rPr>
          <w:rFonts w:ascii="Garamond" w:hAnsi="Garamond"/>
        </w:rPr>
        <w:t>;</w:t>
      </w:r>
    </w:p>
    <w:p w14:paraId="1EB067A3" w14:textId="499AFD91" w:rsidR="004C6566" w:rsidRPr="00572850" w:rsidRDefault="004C6566" w:rsidP="00572850">
      <w:pPr>
        <w:pStyle w:val="Odstavecseseznamem"/>
        <w:numPr>
          <w:ilvl w:val="0"/>
          <w:numId w:val="32"/>
        </w:numPr>
        <w:rPr>
          <w:rFonts w:ascii="Garamond" w:hAnsi="Garamond"/>
        </w:rPr>
      </w:pPr>
      <w:r w:rsidRPr="00572850">
        <w:rPr>
          <w:rFonts w:ascii="Garamond" w:hAnsi="Garamond"/>
        </w:rPr>
        <w:t>zajistit dodržování pravidel pro správu domu a pro užívání společných částí, jakož i plnění výše uvedených povinností osobami, jimž umožnil vstup do domu nebo bytu</w:t>
      </w:r>
      <w:r w:rsidR="00186270" w:rsidRPr="00572850">
        <w:rPr>
          <w:rFonts w:ascii="Garamond" w:hAnsi="Garamond"/>
        </w:rPr>
        <w:t>;</w:t>
      </w:r>
      <w:r w:rsidRPr="00572850">
        <w:rPr>
          <w:rFonts w:ascii="Garamond" w:hAnsi="Garamond"/>
        </w:rPr>
        <w:t xml:space="preserve"> </w:t>
      </w:r>
    </w:p>
    <w:p w14:paraId="7084AC35" w14:textId="77777777" w:rsidR="004C6566" w:rsidRPr="00572850" w:rsidRDefault="004C6566" w:rsidP="00572850">
      <w:pPr>
        <w:pStyle w:val="Odstavecseseznamem"/>
        <w:numPr>
          <w:ilvl w:val="0"/>
          <w:numId w:val="32"/>
        </w:numPr>
        <w:rPr>
          <w:rFonts w:ascii="Garamond" w:hAnsi="Garamond"/>
        </w:rPr>
      </w:pPr>
      <w:r w:rsidRPr="00572850">
        <w:rPr>
          <w:rFonts w:ascii="Garamond" w:hAnsi="Garamond"/>
        </w:rPr>
        <w:t>oznámit společenství vlastníků do jednoho měsíce:</w:t>
      </w:r>
    </w:p>
    <w:p w14:paraId="2CCF5ED9" w14:textId="7384A927" w:rsidR="004C6566" w:rsidRPr="00572850" w:rsidRDefault="004C6566" w:rsidP="00572850">
      <w:pPr>
        <w:pStyle w:val="Odstavecseseznamem"/>
        <w:ind w:left="1416"/>
        <w:rPr>
          <w:rFonts w:ascii="Garamond" w:hAnsi="Garamond"/>
        </w:rPr>
      </w:pPr>
      <w:r w:rsidRPr="00572850">
        <w:rPr>
          <w:rFonts w:ascii="Garamond" w:hAnsi="Garamond"/>
        </w:rPr>
        <w:t>nabytí jednotky do vlastnictví, svoji adresu, počet osob, které budou mít v bytě domácnost, počet osob, jež v bytě bydlí po dobu činící v souhrnu nejméně tři měsíce v jednom kalendářním roce; jméno</w:t>
      </w:r>
      <w:r w:rsidR="00C57F5A" w:rsidRPr="00572850">
        <w:rPr>
          <w:rFonts w:ascii="Garamond" w:hAnsi="Garamond"/>
        </w:rPr>
        <w:t xml:space="preserve">, </w:t>
      </w:r>
      <w:r w:rsidRPr="00572850">
        <w:rPr>
          <w:rFonts w:ascii="Garamond" w:hAnsi="Garamond"/>
        </w:rPr>
        <w:t>adresu</w:t>
      </w:r>
      <w:r w:rsidR="00C57F5A" w:rsidRPr="00572850">
        <w:rPr>
          <w:rFonts w:ascii="Garamond" w:hAnsi="Garamond"/>
        </w:rPr>
        <w:t>, e-mail a telefon</w:t>
      </w:r>
      <w:r w:rsidRPr="00572850">
        <w:rPr>
          <w:rFonts w:ascii="Garamond" w:hAnsi="Garamond"/>
        </w:rPr>
        <w:t xml:space="preserve"> osoby,</w:t>
      </w:r>
      <w:r w:rsidR="00C57F5A" w:rsidRPr="00572850">
        <w:rPr>
          <w:rFonts w:ascii="Garamond" w:hAnsi="Garamond"/>
        </w:rPr>
        <w:t xml:space="preserve"> </w:t>
      </w:r>
      <w:r w:rsidRPr="00572850">
        <w:rPr>
          <w:rFonts w:ascii="Garamond" w:hAnsi="Garamond"/>
        </w:rPr>
        <w:t>jíž přenechal byt do užívání, včetně počtu osob v bytě; a jakoukoli změnu údajů výše uvedených</w:t>
      </w:r>
      <w:r w:rsidR="00186270" w:rsidRPr="00572850">
        <w:rPr>
          <w:rFonts w:ascii="Garamond" w:hAnsi="Garamond"/>
        </w:rPr>
        <w:t>;</w:t>
      </w:r>
      <w:r w:rsidRPr="00572850">
        <w:rPr>
          <w:rFonts w:ascii="Garamond" w:hAnsi="Garamond"/>
        </w:rPr>
        <w:t xml:space="preserve"> </w:t>
      </w:r>
    </w:p>
    <w:p w14:paraId="2A766C65" w14:textId="11C21EA1" w:rsidR="004C6566" w:rsidRPr="00572850" w:rsidRDefault="004C6566" w:rsidP="00572850">
      <w:pPr>
        <w:pStyle w:val="Odstavecseseznamem"/>
        <w:numPr>
          <w:ilvl w:val="0"/>
          <w:numId w:val="32"/>
        </w:numPr>
        <w:rPr>
          <w:rFonts w:ascii="Garamond" w:hAnsi="Garamond"/>
        </w:rPr>
      </w:pPr>
      <w:r w:rsidRPr="00572850">
        <w:rPr>
          <w:rFonts w:ascii="Garamond" w:hAnsi="Garamond"/>
        </w:rPr>
        <w:t>odstranit na svůj náklad závady a poškození, které na jiných bytech nebo společných částech nemovité věci způsobil sám nebo osoby, kterým umožnil vstup do domu nebo bytu</w:t>
      </w:r>
      <w:r w:rsidR="00186270" w:rsidRPr="00572850">
        <w:rPr>
          <w:rFonts w:ascii="Garamond" w:hAnsi="Garamond"/>
        </w:rPr>
        <w:t>;</w:t>
      </w:r>
      <w:r w:rsidRPr="00572850">
        <w:rPr>
          <w:rFonts w:ascii="Garamond" w:hAnsi="Garamond"/>
        </w:rPr>
        <w:t xml:space="preserve"> </w:t>
      </w:r>
    </w:p>
    <w:p w14:paraId="1C29360F" w14:textId="07F374D5" w:rsidR="004C6566" w:rsidRPr="00572850" w:rsidRDefault="004C6566" w:rsidP="00572850">
      <w:pPr>
        <w:pStyle w:val="Odstavecseseznamem"/>
        <w:numPr>
          <w:ilvl w:val="0"/>
          <w:numId w:val="33"/>
        </w:numPr>
        <w:rPr>
          <w:rFonts w:ascii="Garamond" w:hAnsi="Garamond"/>
        </w:rPr>
      </w:pPr>
      <w:r w:rsidRPr="00572850">
        <w:rPr>
          <w:rFonts w:ascii="Garamond" w:hAnsi="Garamond"/>
        </w:rPr>
        <w:t>umožnit umístění, údržbu, výměnu a kontrolu zařízení pro měření spotřeby vody</w:t>
      </w:r>
      <w:r w:rsidR="00186270" w:rsidRPr="00572850">
        <w:rPr>
          <w:rFonts w:ascii="Garamond" w:hAnsi="Garamond"/>
        </w:rPr>
        <w:t>, tepla</w:t>
      </w:r>
      <w:r w:rsidRPr="00572850">
        <w:rPr>
          <w:rFonts w:ascii="Garamond" w:hAnsi="Garamond"/>
        </w:rPr>
        <w:t xml:space="preserve"> a jiných energií v bytě, odečet naměřených hodnot z těchto zařízení a zdržet se všeho, co by bránilo umístění, údržbě, výměně a kontrole těchto zařízení, a to na výzvu </w:t>
      </w:r>
      <w:r w:rsidR="00931D48" w:rsidRPr="00572850">
        <w:rPr>
          <w:rFonts w:ascii="Garamond" w:hAnsi="Garamond"/>
        </w:rPr>
        <w:t xml:space="preserve">předsedy </w:t>
      </w:r>
      <w:r w:rsidRPr="00572850">
        <w:rPr>
          <w:rFonts w:ascii="Garamond" w:hAnsi="Garamond"/>
        </w:rPr>
        <w:t>společenství</w:t>
      </w:r>
      <w:r w:rsidR="00186270" w:rsidRPr="00572850">
        <w:rPr>
          <w:rFonts w:ascii="Garamond" w:hAnsi="Garamond"/>
        </w:rPr>
        <w:t>;</w:t>
      </w:r>
      <w:r w:rsidRPr="00572850">
        <w:rPr>
          <w:rFonts w:ascii="Garamond" w:hAnsi="Garamond"/>
        </w:rPr>
        <w:t xml:space="preserve"> </w:t>
      </w:r>
    </w:p>
    <w:p w14:paraId="1DFC2D3F" w14:textId="463B74D9" w:rsidR="00572850" w:rsidRPr="00572850" w:rsidRDefault="004C6566" w:rsidP="00572850">
      <w:pPr>
        <w:pStyle w:val="Odstavecseseznamem"/>
        <w:numPr>
          <w:ilvl w:val="0"/>
          <w:numId w:val="33"/>
        </w:numPr>
        <w:rPr>
          <w:rFonts w:ascii="Garamond" w:hAnsi="Garamond"/>
        </w:rPr>
      </w:pPr>
      <w:r w:rsidRPr="00572850">
        <w:rPr>
          <w:rFonts w:ascii="Garamond" w:hAnsi="Garamond"/>
        </w:rPr>
        <w:t>zdržet se všeho, co brání údržbě, opravě, modernizaci, rekonstrukci, úpravě, přestavbě či jiné změně domu nebo pozemku, o níž bylo řádně společenstvím rozhodnuto</w:t>
      </w:r>
      <w:r w:rsidR="00186270" w:rsidRPr="00572850">
        <w:rPr>
          <w:rFonts w:ascii="Garamond" w:hAnsi="Garamond"/>
        </w:rPr>
        <w:t>;</w:t>
      </w:r>
      <w:r w:rsidRPr="00572850">
        <w:rPr>
          <w:rFonts w:ascii="Garamond" w:hAnsi="Garamond"/>
        </w:rPr>
        <w:t xml:space="preserve"> umožnit přístup do bytu, popř. do </w:t>
      </w:r>
      <w:r w:rsidRPr="00572850">
        <w:rPr>
          <w:rFonts w:ascii="Garamond" w:hAnsi="Garamond"/>
        </w:rPr>
        <w:lastRenderedPageBreak/>
        <w:t>nebo ke společné části, která mu výlučně slouží k užívání, pokud má být údržba, oprava, modernizace, rekonstrukce, úprava, přestavba nebo jiná změna domu nebo bytu prováděna uvnitř bytu nebo na společné části, která mu výlučně k užívání slouží, pokud byl k tomu předem vyzván společenstvím vlastníků</w:t>
      </w:r>
      <w:r w:rsidR="00572850">
        <w:rPr>
          <w:rFonts w:ascii="Garamond" w:hAnsi="Garamond"/>
        </w:rPr>
        <w:t>;</w:t>
      </w:r>
      <w:r w:rsidRPr="00572850">
        <w:rPr>
          <w:rFonts w:ascii="Garamond" w:hAnsi="Garamond"/>
        </w:rPr>
        <w:t xml:space="preserve"> </w:t>
      </w:r>
    </w:p>
    <w:p w14:paraId="740BAF58" w14:textId="5257BAA2" w:rsidR="004C6566" w:rsidRPr="00572850" w:rsidRDefault="00572850" w:rsidP="00572850">
      <w:pPr>
        <w:pStyle w:val="Odstavecseseznamem"/>
        <w:numPr>
          <w:ilvl w:val="0"/>
          <w:numId w:val="33"/>
        </w:numPr>
        <w:rPr>
          <w:rFonts w:ascii="Garamond" w:hAnsi="Garamond"/>
        </w:rPr>
      </w:pPr>
      <w:r>
        <w:rPr>
          <w:rFonts w:ascii="Garamond" w:hAnsi="Garamond"/>
        </w:rPr>
        <w:t>pokud dojde k</w:t>
      </w:r>
      <w:r w:rsidRPr="00572850">
        <w:rPr>
          <w:rFonts w:ascii="Garamond" w:hAnsi="Garamond"/>
        </w:rPr>
        <w:t xml:space="preserve"> poškození jednotky </w:t>
      </w:r>
      <w:r>
        <w:rPr>
          <w:rFonts w:ascii="Garamond" w:hAnsi="Garamond"/>
        </w:rPr>
        <w:t xml:space="preserve">při údržbě, opravě nebo modernizaci, o níž bylo řádně rozhodnuto společenstvím, </w:t>
      </w:r>
      <w:r w:rsidR="004C6566" w:rsidRPr="00572850">
        <w:rPr>
          <w:rFonts w:ascii="Garamond" w:hAnsi="Garamond"/>
        </w:rPr>
        <w:t xml:space="preserve">nahradí </w:t>
      </w:r>
      <w:r>
        <w:rPr>
          <w:rFonts w:ascii="Garamond" w:hAnsi="Garamond"/>
        </w:rPr>
        <w:t xml:space="preserve">škodu </w:t>
      </w:r>
      <w:r w:rsidR="004C6566" w:rsidRPr="00572850">
        <w:rPr>
          <w:rFonts w:ascii="Garamond" w:hAnsi="Garamond"/>
        </w:rPr>
        <w:t>vlastníku jednotky společenství vlastníků</w:t>
      </w:r>
      <w:r>
        <w:rPr>
          <w:rFonts w:ascii="Garamond" w:hAnsi="Garamond"/>
        </w:rPr>
        <w:t>;</w:t>
      </w:r>
      <w:r w:rsidR="004C6566" w:rsidRPr="00572850">
        <w:rPr>
          <w:rFonts w:ascii="Garamond" w:hAnsi="Garamond"/>
        </w:rPr>
        <w:t xml:space="preserve"> </w:t>
      </w:r>
      <w:r>
        <w:rPr>
          <w:rFonts w:ascii="Garamond" w:hAnsi="Garamond"/>
        </w:rPr>
        <w:t>p</w:t>
      </w:r>
      <w:r w:rsidR="004C6566" w:rsidRPr="00572850">
        <w:rPr>
          <w:rFonts w:ascii="Garamond" w:hAnsi="Garamond"/>
        </w:rPr>
        <w:t>rováděl-li však tyto práce ve svém zájmu jen některý vlastník jednotky, nahradí škodu sám</w:t>
      </w:r>
      <w:r>
        <w:rPr>
          <w:rFonts w:ascii="Garamond" w:hAnsi="Garamond"/>
        </w:rPr>
        <w:t>;</w:t>
      </w:r>
    </w:p>
    <w:p w14:paraId="7F52B142" w14:textId="2CFB71F0" w:rsidR="004C6566" w:rsidRPr="00572850" w:rsidRDefault="004C6566" w:rsidP="00572850">
      <w:pPr>
        <w:pStyle w:val="Odstavecseseznamem"/>
        <w:numPr>
          <w:ilvl w:val="0"/>
          <w:numId w:val="33"/>
        </w:numPr>
        <w:rPr>
          <w:rFonts w:ascii="Garamond" w:hAnsi="Garamond"/>
        </w:rPr>
      </w:pPr>
      <w:r w:rsidRPr="00572850">
        <w:rPr>
          <w:rFonts w:ascii="Garamond" w:hAnsi="Garamond"/>
        </w:rPr>
        <w:t xml:space="preserve">na základě předchozí výzvy umožnit přístup do bytu </w:t>
      </w:r>
      <w:r w:rsidR="00931D48" w:rsidRPr="00572850">
        <w:rPr>
          <w:rFonts w:ascii="Garamond" w:hAnsi="Garamond"/>
        </w:rPr>
        <w:t>předsedovi</w:t>
      </w:r>
      <w:r w:rsidRPr="00572850">
        <w:rPr>
          <w:rFonts w:ascii="Garamond" w:hAnsi="Garamond"/>
        </w:rPr>
        <w:t xml:space="preserve"> společenství i jím přibraným třetím osobám pro ověření, zda prováděné stavební úpravy neohrožují, nepoškozují nebo nemění společné části, a to i opakovaně</w:t>
      </w:r>
      <w:r w:rsidR="00572850">
        <w:rPr>
          <w:rFonts w:ascii="Garamond" w:hAnsi="Garamond"/>
        </w:rPr>
        <w:t>;</w:t>
      </w:r>
    </w:p>
    <w:p w14:paraId="5260CC93" w14:textId="7BBFDA32" w:rsidR="00572850" w:rsidRPr="00572850" w:rsidRDefault="004C6566" w:rsidP="00572850">
      <w:pPr>
        <w:pStyle w:val="Odstavecseseznamem"/>
        <w:numPr>
          <w:ilvl w:val="0"/>
          <w:numId w:val="33"/>
        </w:numPr>
        <w:rPr>
          <w:rFonts w:ascii="Garamond" w:hAnsi="Garamond"/>
        </w:rPr>
      </w:pPr>
      <w:r w:rsidRPr="00572850">
        <w:rPr>
          <w:rFonts w:ascii="Garamond" w:hAnsi="Garamond"/>
        </w:rPr>
        <w:t xml:space="preserve">předat </w:t>
      </w:r>
      <w:r w:rsidR="00931D48" w:rsidRPr="00572850">
        <w:rPr>
          <w:rFonts w:ascii="Garamond" w:hAnsi="Garamond"/>
        </w:rPr>
        <w:t xml:space="preserve">předsedovi </w:t>
      </w:r>
      <w:r w:rsidRPr="00572850">
        <w:rPr>
          <w:rFonts w:ascii="Garamond" w:hAnsi="Garamond"/>
        </w:rPr>
        <w:t>společenství ověřenou projektovou dokumentaci v případě, kdy provádí změnu stavby</w:t>
      </w:r>
      <w:r w:rsidR="00572850">
        <w:rPr>
          <w:rFonts w:ascii="Garamond" w:hAnsi="Garamond"/>
        </w:rPr>
        <w:t>;</w:t>
      </w:r>
      <w:r w:rsidRPr="00572850">
        <w:rPr>
          <w:rFonts w:ascii="Garamond" w:hAnsi="Garamond"/>
        </w:rPr>
        <w:t xml:space="preserve"> </w:t>
      </w:r>
    </w:p>
    <w:p w14:paraId="08D49CB3" w14:textId="311E0627" w:rsidR="00572850" w:rsidRPr="00572850" w:rsidRDefault="004C6566" w:rsidP="00572850">
      <w:pPr>
        <w:pStyle w:val="Odstavecseseznamem"/>
        <w:numPr>
          <w:ilvl w:val="0"/>
          <w:numId w:val="33"/>
        </w:numPr>
        <w:rPr>
          <w:rFonts w:ascii="Garamond" w:hAnsi="Garamond"/>
        </w:rPr>
      </w:pPr>
      <w:r w:rsidRPr="00572850">
        <w:rPr>
          <w:rFonts w:ascii="Garamond" w:hAnsi="Garamond"/>
        </w:rPr>
        <w:t>oznámit svou nepřítomnost v bytě, která má být delší než dva měsíce, včetně označení osoby, která po dobu jeho nepřítomnosti zajistí možnost vstupu do bytu, bude-li toho nezbytně zapotřebí</w:t>
      </w:r>
      <w:r w:rsidR="00CB434E" w:rsidRPr="00572850">
        <w:rPr>
          <w:rFonts w:ascii="Garamond" w:hAnsi="Garamond"/>
        </w:rPr>
        <w:t xml:space="preserve"> v případě havárie</w:t>
      </w:r>
      <w:r w:rsidR="00572850">
        <w:rPr>
          <w:rFonts w:ascii="Garamond" w:hAnsi="Garamond"/>
        </w:rPr>
        <w:t>;</w:t>
      </w:r>
      <w:r w:rsidRPr="00572850">
        <w:rPr>
          <w:rFonts w:ascii="Garamond" w:hAnsi="Garamond"/>
        </w:rPr>
        <w:t xml:space="preserve"> </w:t>
      </w:r>
    </w:p>
    <w:p w14:paraId="544D6ADE" w14:textId="415C311A" w:rsidR="004C6566" w:rsidRPr="00572850" w:rsidRDefault="004C6566" w:rsidP="00572850">
      <w:pPr>
        <w:pStyle w:val="Odstavecseseznamem"/>
        <w:numPr>
          <w:ilvl w:val="0"/>
          <w:numId w:val="33"/>
        </w:numPr>
        <w:rPr>
          <w:rFonts w:ascii="Garamond" w:hAnsi="Garamond"/>
        </w:rPr>
      </w:pPr>
      <w:r w:rsidRPr="00572850">
        <w:rPr>
          <w:rFonts w:ascii="Garamond" w:hAnsi="Garamond"/>
        </w:rPr>
        <w:t xml:space="preserve">oznamovat včas, nejpozději do třiceti dnů ode dne změny, veškeré změny a skutečnosti rozhodné pro rozúčtování nákladů na služby. </w:t>
      </w:r>
    </w:p>
    <w:p w14:paraId="3909B279" w14:textId="5A671A8B" w:rsidR="004C6566" w:rsidRPr="00706B6A" w:rsidRDefault="004C6566" w:rsidP="004C6566">
      <w:pPr>
        <w:tabs>
          <w:tab w:val="left" w:pos="709"/>
          <w:tab w:val="left" w:leader="hyphen" w:pos="9072"/>
        </w:tabs>
        <w:ind w:left="426"/>
        <w:jc w:val="both"/>
        <w:rPr>
          <w:rFonts w:ascii="Garamond" w:hAnsi="Garamond"/>
        </w:rPr>
      </w:pPr>
      <w:r>
        <w:rPr>
          <w:rFonts w:ascii="Garamond" w:hAnsi="Garamond"/>
        </w:rPr>
        <w:t xml:space="preserve">3) </w:t>
      </w:r>
      <w:r w:rsidRPr="00706B6A">
        <w:rPr>
          <w:rFonts w:ascii="Garamond" w:hAnsi="Garamond"/>
        </w:rPr>
        <w:t xml:space="preserve">Výzvu k umožnění přístupu do bytu nebo na společnou část sloužící výlučně členu společenství je </w:t>
      </w:r>
      <w:r w:rsidR="00931D48">
        <w:rPr>
          <w:rFonts w:ascii="Garamond" w:hAnsi="Garamond"/>
        </w:rPr>
        <w:t xml:space="preserve">předseda </w:t>
      </w:r>
      <w:r w:rsidRPr="00706B6A">
        <w:rPr>
          <w:rFonts w:ascii="Garamond" w:hAnsi="Garamond"/>
        </w:rPr>
        <w:t>společenství povinen doručit členovi společenství nejméně</w:t>
      </w:r>
      <w:r>
        <w:rPr>
          <w:rFonts w:ascii="Garamond" w:hAnsi="Garamond"/>
        </w:rPr>
        <w:t xml:space="preserve"> pět</w:t>
      </w:r>
      <w:r w:rsidRPr="00706B6A">
        <w:rPr>
          <w:rFonts w:ascii="Garamond" w:hAnsi="Garamond"/>
          <w:bCs/>
        </w:rPr>
        <w:t xml:space="preserve"> dnů</w:t>
      </w:r>
      <w:r>
        <w:rPr>
          <w:rFonts w:ascii="Garamond" w:hAnsi="Garamond"/>
        </w:rPr>
        <w:t xml:space="preserve"> před datem přístupu, nejedná-li se o havárii.</w:t>
      </w:r>
    </w:p>
    <w:p w14:paraId="44108E0B" w14:textId="051181FA" w:rsidR="004C6566" w:rsidRDefault="004C6566" w:rsidP="004C6566">
      <w:pPr>
        <w:tabs>
          <w:tab w:val="left" w:pos="709"/>
          <w:tab w:val="left" w:leader="hyphen" w:pos="9072"/>
        </w:tabs>
        <w:ind w:left="426"/>
        <w:jc w:val="both"/>
        <w:rPr>
          <w:rFonts w:ascii="Garamond" w:hAnsi="Garamond"/>
        </w:rPr>
      </w:pPr>
      <w:r>
        <w:rPr>
          <w:rFonts w:ascii="Garamond" w:hAnsi="Garamond"/>
        </w:rPr>
        <w:t xml:space="preserve">4) </w:t>
      </w:r>
      <w:r w:rsidRPr="00706B6A">
        <w:rPr>
          <w:rFonts w:ascii="Garamond" w:hAnsi="Garamond"/>
        </w:rPr>
        <w:t xml:space="preserve">Svá práva uplatňuje člen společenství vůči </w:t>
      </w:r>
      <w:r w:rsidR="007D231F">
        <w:rPr>
          <w:rFonts w:ascii="Garamond" w:hAnsi="Garamond"/>
        </w:rPr>
        <w:t xml:space="preserve">předsedovi </w:t>
      </w:r>
      <w:r w:rsidRPr="00706B6A">
        <w:rPr>
          <w:rFonts w:ascii="Garamond" w:hAnsi="Garamond"/>
        </w:rPr>
        <w:t xml:space="preserve">společenství, při konání zasedání shromáždění vůči shromáždění. </w:t>
      </w:r>
    </w:p>
    <w:p w14:paraId="4A261DC7" w14:textId="47DEF96C" w:rsidR="004C6566" w:rsidRPr="00DD3ADA" w:rsidRDefault="004C6566" w:rsidP="00F57F28">
      <w:pPr>
        <w:tabs>
          <w:tab w:val="left" w:pos="709"/>
          <w:tab w:val="left" w:leader="hyphen" w:pos="9072"/>
        </w:tabs>
        <w:ind w:left="426"/>
        <w:jc w:val="both"/>
        <w:rPr>
          <w:rFonts w:ascii="Garamond" w:hAnsi="Garamond"/>
        </w:rPr>
      </w:pPr>
      <w:r w:rsidRPr="00DD3ADA">
        <w:rPr>
          <w:rFonts w:ascii="Garamond" w:hAnsi="Garamond"/>
        </w:rPr>
        <w:t xml:space="preserve">5) Vlastník jednotky je povinen přispívat ve stanovených termínech a stanoveným způsobem finanční prostředky formou záloh na úhradu nákladů spojených se správou domu a na úhrady za plnění poskytovaná s užíváním jednotky (služeb). Vlastníci jednotky jsou povinni dodržovat a platit finanční prostředky určené na úhrady služeb dle platného </w:t>
      </w:r>
      <w:r w:rsidR="009C20D6">
        <w:rPr>
          <w:rFonts w:ascii="Garamond" w:hAnsi="Garamond"/>
        </w:rPr>
        <w:t xml:space="preserve">rozpisu na základě rozhodnutí shromáždění, </w:t>
      </w:r>
      <w:r w:rsidRPr="00DD3ADA">
        <w:rPr>
          <w:rFonts w:ascii="Garamond" w:hAnsi="Garamond"/>
        </w:rPr>
        <w:t>týkajícího se jejich jednotky a určujícím výši záloh na úhrady za služby jen pro tohoto vlastníka (vlastníky) jednotky.</w:t>
      </w:r>
    </w:p>
    <w:p w14:paraId="335136B5" w14:textId="320A6701" w:rsidR="004C6566" w:rsidRPr="00DD3ADA" w:rsidRDefault="004C6566" w:rsidP="004C6566">
      <w:pPr>
        <w:tabs>
          <w:tab w:val="left" w:pos="709"/>
          <w:tab w:val="left" w:leader="hyphen" w:pos="9072"/>
        </w:tabs>
        <w:ind w:left="426"/>
        <w:jc w:val="both"/>
        <w:rPr>
          <w:rFonts w:ascii="Garamond" w:hAnsi="Garamond"/>
        </w:rPr>
      </w:pPr>
      <w:r w:rsidRPr="00DD3ADA">
        <w:rPr>
          <w:rFonts w:ascii="Garamond" w:hAnsi="Garamond"/>
        </w:rPr>
        <w:t>6) Škody, které v domě nebo na domě a pozemku způsobí svým zaviněním vlastník jednotky nebo osoby uvedené v odst.</w:t>
      </w:r>
      <w:r w:rsidR="000F69F8">
        <w:rPr>
          <w:rFonts w:ascii="Garamond" w:hAnsi="Garamond"/>
        </w:rPr>
        <w:t xml:space="preserve"> </w:t>
      </w:r>
      <w:r w:rsidRPr="00DD3ADA">
        <w:rPr>
          <w:rFonts w:ascii="Garamond" w:hAnsi="Garamond"/>
        </w:rPr>
        <w:t>2 písm.</w:t>
      </w:r>
      <w:r w:rsidR="000F69F8">
        <w:rPr>
          <w:rFonts w:ascii="Garamond" w:hAnsi="Garamond"/>
        </w:rPr>
        <w:t xml:space="preserve"> </w:t>
      </w:r>
      <w:r w:rsidR="00362CE4">
        <w:rPr>
          <w:rFonts w:ascii="Garamond" w:hAnsi="Garamond"/>
        </w:rPr>
        <w:t>i</w:t>
      </w:r>
      <w:r w:rsidRPr="00DD3ADA">
        <w:rPr>
          <w:rFonts w:ascii="Garamond" w:hAnsi="Garamond"/>
        </w:rPr>
        <w:t>), a které neodstranil na svůj náklad, je povinen uhradit do 90 dnů od jejich skutečného vyčíslení.</w:t>
      </w:r>
    </w:p>
    <w:p w14:paraId="6393E592" w14:textId="43D3F7A2" w:rsidR="004C6566" w:rsidRPr="00F57F28" w:rsidRDefault="004C6566" w:rsidP="000F69F8">
      <w:pPr>
        <w:tabs>
          <w:tab w:val="left" w:pos="709"/>
          <w:tab w:val="left" w:leader="hyphen" w:pos="9072"/>
        </w:tabs>
        <w:ind w:left="426"/>
        <w:jc w:val="both"/>
        <w:rPr>
          <w:rFonts w:ascii="Garamond" w:hAnsi="Garamond"/>
        </w:rPr>
      </w:pPr>
      <w:r w:rsidRPr="00DD3ADA">
        <w:rPr>
          <w:rFonts w:ascii="Garamond" w:hAnsi="Garamond"/>
        </w:rPr>
        <w:t>7) Za závažné porušení povinností člena společenství je považováno chování vlastníka</w:t>
      </w:r>
      <w:r w:rsidR="000F69F8">
        <w:rPr>
          <w:rFonts w:ascii="Garamond" w:hAnsi="Garamond"/>
        </w:rPr>
        <w:t xml:space="preserve">, který i přes písemnou výstrahu osoby odpovědné za správu domu porušuje své povinnosti způsobem podstatně omezujícím nebo znemožňujícím výkon práv ostatních vlastníků jednotek. </w:t>
      </w:r>
    </w:p>
    <w:p w14:paraId="3BDAF0AD" w14:textId="77777777" w:rsidR="004C6566" w:rsidRDefault="004C6566" w:rsidP="004C6566">
      <w:pPr>
        <w:tabs>
          <w:tab w:val="left" w:pos="0"/>
          <w:tab w:val="left" w:leader="hyphen" w:pos="9072"/>
        </w:tabs>
        <w:jc w:val="both"/>
        <w:rPr>
          <w:rFonts w:ascii="Garamond" w:hAnsi="Garamond"/>
        </w:rPr>
      </w:pPr>
    </w:p>
    <w:p w14:paraId="594FE022" w14:textId="77777777" w:rsidR="004C6566" w:rsidRPr="00706B6A" w:rsidRDefault="004C6566" w:rsidP="004C6566">
      <w:pPr>
        <w:tabs>
          <w:tab w:val="left" w:pos="0"/>
          <w:tab w:val="left" w:leader="hyphen" w:pos="9072"/>
        </w:tabs>
        <w:jc w:val="both"/>
        <w:rPr>
          <w:rFonts w:ascii="Garamond" w:hAnsi="Garamond"/>
        </w:rPr>
      </w:pPr>
    </w:p>
    <w:p w14:paraId="68565689"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V.</w:t>
      </w:r>
      <w:r>
        <w:rPr>
          <w:rFonts w:ascii="Garamond" w:hAnsi="Garamond"/>
          <w:b/>
        </w:rPr>
        <w:t xml:space="preserve"> </w:t>
      </w:r>
      <w:r w:rsidRPr="00706B6A">
        <w:rPr>
          <w:rFonts w:ascii="Garamond" w:hAnsi="Garamond"/>
          <w:b/>
        </w:rPr>
        <w:t>Pravidla pro tvorbu rozpočtu</w:t>
      </w:r>
    </w:p>
    <w:p w14:paraId="696B04C5" w14:textId="77777777" w:rsidR="002608B8" w:rsidRPr="0069472F" w:rsidRDefault="002608B8" w:rsidP="004C6566">
      <w:pPr>
        <w:tabs>
          <w:tab w:val="left" w:pos="0"/>
          <w:tab w:val="left" w:leader="hyphen" w:pos="9072"/>
        </w:tabs>
        <w:jc w:val="center"/>
        <w:rPr>
          <w:rFonts w:ascii="Garamond" w:hAnsi="Garamond"/>
          <w:b/>
        </w:rPr>
      </w:pPr>
    </w:p>
    <w:p w14:paraId="5342ABF9" w14:textId="541E5A31" w:rsidR="004C6566" w:rsidRPr="00706B6A" w:rsidRDefault="004C6566" w:rsidP="004C6566">
      <w:pPr>
        <w:tabs>
          <w:tab w:val="left" w:pos="709"/>
          <w:tab w:val="left" w:leader="hyphen" w:pos="9072"/>
        </w:tabs>
        <w:ind w:left="709" w:hanging="709"/>
        <w:jc w:val="both"/>
        <w:rPr>
          <w:rFonts w:ascii="Garamond" w:hAnsi="Garamond"/>
        </w:rPr>
      </w:pPr>
      <w:r>
        <w:rPr>
          <w:rFonts w:ascii="Garamond" w:hAnsi="Garamond"/>
        </w:rPr>
        <w:t xml:space="preserve">       </w:t>
      </w:r>
      <w:r w:rsidRPr="00706B6A">
        <w:rPr>
          <w:rFonts w:ascii="Garamond" w:hAnsi="Garamond"/>
        </w:rPr>
        <w:t xml:space="preserve">1) Rozpočet na kalendářní rok schvaluje shromáždění vlastníků nejpozději do konce měsíce </w:t>
      </w:r>
      <w:r w:rsidR="0005016C">
        <w:rPr>
          <w:rFonts w:ascii="Garamond" w:hAnsi="Garamond"/>
        </w:rPr>
        <w:t xml:space="preserve">června </w:t>
      </w:r>
      <w:r>
        <w:rPr>
          <w:rFonts w:ascii="Garamond" w:hAnsi="Garamond"/>
        </w:rPr>
        <w:t xml:space="preserve">příslušného </w:t>
      </w:r>
      <w:r w:rsidRPr="00706B6A">
        <w:rPr>
          <w:rFonts w:ascii="Garamond" w:hAnsi="Garamond"/>
        </w:rPr>
        <w:t xml:space="preserve">kalendářního roku, na který se rozpočet schvaluje. </w:t>
      </w:r>
      <w:r>
        <w:rPr>
          <w:rFonts w:ascii="Garamond" w:hAnsi="Garamond"/>
        </w:rPr>
        <w:t xml:space="preserve">Návrh rozpočtu předkládá </w:t>
      </w:r>
      <w:r w:rsidR="00C57F5A">
        <w:rPr>
          <w:rFonts w:ascii="Garamond" w:hAnsi="Garamond"/>
        </w:rPr>
        <w:t>předseda společenství</w:t>
      </w:r>
      <w:r w:rsidRPr="00706B6A">
        <w:rPr>
          <w:rFonts w:ascii="Garamond" w:hAnsi="Garamond"/>
        </w:rPr>
        <w:t>.</w:t>
      </w:r>
    </w:p>
    <w:p w14:paraId="0976FF88" w14:textId="77777777" w:rsidR="0005016C" w:rsidRDefault="004C6566" w:rsidP="004C6566">
      <w:pPr>
        <w:tabs>
          <w:tab w:val="left" w:pos="0"/>
          <w:tab w:val="left" w:leader="hyphen" w:pos="9072"/>
        </w:tabs>
        <w:ind w:firstLine="426"/>
        <w:jc w:val="both"/>
        <w:rPr>
          <w:rFonts w:ascii="Garamond" w:hAnsi="Garamond"/>
        </w:rPr>
      </w:pPr>
      <w:r w:rsidRPr="00706B6A">
        <w:rPr>
          <w:rFonts w:ascii="Garamond" w:hAnsi="Garamond"/>
        </w:rPr>
        <w:t xml:space="preserve">2)   Rozpočet zahrnuje </w:t>
      </w:r>
      <w:r w:rsidR="0005016C">
        <w:rPr>
          <w:rFonts w:ascii="Garamond" w:hAnsi="Garamond"/>
        </w:rPr>
        <w:t>tyto části:</w:t>
      </w:r>
    </w:p>
    <w:p w14:paraId="3D7D2BBD" w14:textId="686DF15E" w:rsidR="0005016C" w:rsidRDefault="0005016C" w:rsidP="0005016C">
      <w:pPr>
        <w:tabs>
          <w:tab w:val="left" w:leader="hyphen" w:pos="9072"/>
        </w:tabs>
        <w:ind w:left="709" w:hanging="283"/>
        <w:jc w:val="both"/>
        <w:rPr>
          <w:rFonts w:ascii="Garamond" w:hAnsi="Garamond"/>
        </w:rPr>
      </w:pPr>
      <w:r>
        <w:rPr>
          <w:rFonts w:ascii="Garamond" w:hAnsi="Garamond"/>
        </w:rPr>
        <w:t>a) částky tvořené příspěvky na správu domu a pozemku vypočtené v poměru odpovídajícím jeho podílu na společných částech</w:t>
      </w:r>
      <w:r w:rsidR="00FB16C9">
        <w:rPr>
          <w:rFonts w:ascii="Garamond" w:hAnsi="Garamond"/>
        </w:rPr>
        <w:t>, ze které se vytváří dlouhodobá finanční záloha (fond oprav)</w:t>
      </w:r>
      <w:r w:rsidR="00362CE4">
        <w:rPr>
          <w:rFonts w:ascii="Garamond" w:hAnsi="Garamond"/>
        </w:rPr>
        <w:t>;</w:t>
      </w:r>
      <w:r>
        <w:rPr>
          <w:rFonts w:ascii="Garamond" w:hAnsi="Garamond"/>
        </w:rPr>
        <w:t xml:space="preserve"> </w:t>
      </w:r>
    </w:p>
    <w:p w14:paraId="505F7A49" w14:textId="0A2CC764" w:rsidR="0005016C" w:rsidRDefault="0005016C" w:rsidP="0005016C">
      <w:pPr>
        <w:tabs>
          <w:tab w:val="left" w:leader="hyphen" w:pos="9072"/>
        </w:tabs>
        <w:ind w:left="709" w:hanging="283"/>
        <w:jc w:val="both"/>
        <w:rPr>
          <w:rFonts w:ascii="Garamond" w:hAnsi="Garamond"/>
        </w:rPr>
      </w:pPr>
      <w:r>
        <w:rPr>
          <w:rFonts w:ascii="Garamond" w:hAnsi="Garamond"/>
        </w:rPr>
        <w:t>b) částky tvořené příspěvky určené na odměňování osoby, která dům spravuje, na vedení účetnictví a na podobné náklady vlastní správní činnosti vypočtené na každou jednotku stejně</w:t>
      </w:r>
      <w:r w:rsidR="00362CE4">
        <w:rPr>
          <w:rFonts w:ascii="Garamond" w:hAnsi="Garamond"/>
        </w:rPr>
        <w:t>;</w:t>
      </w:r>
    </w:p>
    <w:p w14:paraId="67EF68D0" w14:textId="7CF1144C" w:rsidR="0005016C" w:rsidRDefault="0005016C" w:rsidP="0005016C">
      <w:pPr>
        <w:tabs>
          <w:tab w:val="left" w:leader="hyphen" w:pos="9072"/>
        </w:tabs>
        <w:ind w:left="709" w:hanging="283"/>
        <w:jc w:val="both"/>
        <w:rPr>
          <w:rFonts w:ascii="Garamond" w:hAnsi="Garamond"/>
        </w:rPr>
      </w:pPr>
      <w:r>
        <w:rPr>
          <w:rFonts w:ascii="Garamond" w:hAnsi="Garamond"/>
        </w:rPr>
        <w:t xml:space="preserve">c) částky </w:t>
      </w:r>
      <w:r w:rsidR="00D961E1">
        <w:rPr>
          <w:rFonts w:ascii="Garamond" w:hAnsi="Garamond"/>
        </w:rPr>
        <w:t>tvořené zálohami na plnění spojené nebo související s užíváním bytu</w:t>
      </w:r>
      <w:r w:rsidR="00FB16C9">
        <w:rPr>
          <w:rFonts w:ascii="Garamond" w:hAnsi="Garamond"/>
        </w:rPr>
        <w:t xml:space="preserve"> (služby)</w:t>
      </w:r>
      <w:r w:rsidR="00D961E1">
        <w:rPr>
          <w:rFonts w:ascii="Garamond" w:hAnsi="Garamond"/>
        </w:rPr>
        <w:t>.</w:t>
      </w:r>
    </w:p>
    <w:p w14:paraId="6F876DDD" w14:textId="77777777" w:rsidR="0005016C" w:rsidRDefault="0005016C" w:rsidP="0005016C">
      <w:pPr>
        <w:tabs>
          <w:tab w:val="left" w:pos="0"/>
          <w:tab w:val="left" w:leader="hyphen" w:pos="9072"/>
        </w:tabs>
        <w:jc w:val="both"/>
        <w:rPr>
          <w:rFonts w:ascii="Garamond" w:hAnsi="Garamond"/>
        </w:rPr>
      </w:pPr>
    </w:p>
    <w:p w14:paraId="2E242D4C" w14:textId="77777777" w:rsidR="004C6566" w:rsidRDefault="004C6566" w:rsidP="004C6566">
      <w:pPr>
        <w:tabs>
          <w:tab w:val="left" w:pos="0"/>
          <w:tab w:val="left" w:leader="hyphen" w:pos="9072"/>
        </w:tabs>
        <w:jc w:val="center"/>
        <w:rPr>
          <w:rFonts w:ascii="Garamond" w:hAnsi="Garamond"/>
          <w:b/>
        </w:rPr>
      </w:pPr>
    </w:p>
    <w:p w14:paraId="3CEA7C13"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VI.</w:t>
      </w:r>
      <w:r>
        <w:rPr>
          <w:rFonts w:ascii="Garamond" w:hAnsi="Garamond"/>
          <w:b/>
        </w:rPr>
        <w:t xml:space="preserve"> </w:t>
      </w:r>
      <w:r w:rsidRPr="00706B6A">
        <w:rPr>
          <w:rFonts w:ascii="Garamond" w:hAnsi="Garamond"/>
          <w:b/>
        </w:rPr>
        <w:t xml:space="preserve">Pravidla pro správu domu a pozemku </w:t>
      </w:r>
    </w:p>
    <w:p w14:paraId="0A18C5FA" w14:textId="77777777" w:rsidR="002608B8" w:rsidRPr="00706B6A" w:rsidRDefault="002608B8" w:rsidP="004C6566">
      <w:pPr>
        <w:tabs>
          <w:tab w:val="left" w:pos="0"/>
          <w:tab w:val="left" w:leader="hyphen" w:pos="9072"/>
        </w:tabs>
        <w:jc w:val="center"/>
        <w:rPr>
          <w:rFonts w:ascii="Garamond" w:hAnsi="Garamond"/>
          <w:b/>
        </w:rPr>
      </w:pPr>
    </w:p>
    <w:p w14:paraId="0AA6B8FA" w14:textId="77777777" w:rsidR="004C6566" w:rsidRDefault="004C6566">
      <w:pPr>
        <w:numPr>
          <w:ilvl w:val="0"/>
          <w:numId w:val="8"/>
        </w:numPr>
        <w:tabs>
          <w:tab w:val="left" w:pos="0"/>
          <w:tab w:val="left" w:leader="hyphen" w:pos="9072"/>
        </w:tabs>
        <w:jc w:val="both"/>
        <w:rPr>
          <w:rFonts w:ascii="Garamond" w:hAnsi="Garamond"/>
        </w:rPr>
      </w:pPr>
      <w:r w:rsidRPr="00706B6A">
        <w:rPr>
          <w:rFonts w:ascii="Garamond" w:hAnsi="Garamond"/>
        </w:rPr>
        <w:t xml:space="preserve">Správa domu a pozemku zahrnuje vše, co nenáleží vlastníku jednotky a co je v zájmu všech spoluvlastníků nutné nebo účelné pro řádnou péči o dům a pozemek jako funkční celek a zachování nebo zlepšení společných částí, jakož i činnosti spojené s přípravou a prováděním změn společných částí domu modernizací, rekonstrukcí, nástavbou, přístavbou, stavební úpravou nebo změnou </w:t>
      </w:r>
      <w:r w:rsidRPr="00706B6A">
        <w:rPr>
          <w:rFonts w:ascii="Garamond" w:hAnsi="Garamond"/>
        </w:rPr>
        <w:lastRenderedPageBreak/>
        <w:t xml:space="preserve">v užívání, jakož i se zřízením, udržováním nebo zlepšením zařízení v domě nebo na pozemku sloužících všem spoluvlastníkům domu. Správa se vztahuje i na společné části, které slouží výlučně k užívání jen některému spoluvlastníku. </w:t>
      </w:r>
    </w:p>
    <w:p w14:paraId="3912FAA7" w14:textId="77777777" w:rsidR="004C6566" w:rsidRPr="00706B6A" w:rsidRDefault="004C6566">
      <w:pPr>
        <w:numPr>
          <w:ilvl w:val="0"/>
          <w:numId w:val="8"/>
        </w:numPr>
        <w:tabs>
          <w:tab w:val="left" w:pos="0"/>
          <w:tab w:val="left" w:leader="hyphen" w:pos="9072"/>
        </w:tabs>
        <w:jc w:val="both"/>
        <w:rPr>
          <w:rFonts w:ascii="Garamond" w:hAnsi="Garamond"/>
        </w:rPr>
      </w:pPr>
      <w:r w:rsidRPr="00706B6A">
        <w:rPr>
          <w:rFonts w:ascii="Garamond" w:hAnsi="Garamond"/>
        </w:rPr>
        <w:t>Osobou odpovědnou za správu domu a pozemku je výlučně společenství vlastníků. Společenství vlastníků je oprávněno uzavřít se třetí osobou smlouvu o zajišťování některých činností správy domu a pozemku při dodržení podmínek stanovených pro tento postup obecně závaznými právními předpisy, těmito stanovami a usneseními shromáždění.</w:t>
      </w:r>
    </w:p>
    <w:p w14:paraId="2826BC79" w14:textId="77777777" w:rsidR="004C6566" w:rsidRPr="00706B6A" w:rsidRDefault="004C6566">
      <w:pPr>
        <w:numPr>
          <w:ilvl w:val="0"/>
          <w:numId w:val="8"/>
        </w:numPr>
        <w:tabs>
          <w:tab w:val="left" w:pos="0"/>
          <w:tab w:val="left" w:leader="hyphen" w:pos="9072"/>
        </w:tabs>
        <w:jc w:val="both"/>
        <w:rPr>
          <w:rFonts w:ascii="Garamond" w:hAnsi="Garamond"/>
        </w:rPr>
      </w:pPr>
      <w:r w:rsidRPr="00706B6A">
        <w:rPr>
          <w:rFonts w:ascii="Garamond" w:hAnsi="Garamond"/>
        </w:rPr>
        <w:t xml:space="preserve">Společenství vlastníků právně jedná s vlastníky jednotek i s třetími osobami. Nabývat majetek a nakládat s ním může pouze pro účely správy domu a pozemku. K právnímu jednání, kterým společenství zajistí dluh jiné osoby, se nepřihlíží. </w:t>
      </w:r>
    </w:p>
    <w:p w14:paraId="711945B2" w14:textId="77777777" w:rsidR="004C6566" w:rsidRPr="00DF78AE" w:rsidRDefault="004C6566">
      <w:pPr>
        <w:numPr>
          <w:ilvl w:val="0"/>
          <w:numId w:val="8"/>
        </w:numPr>
        <w:tabs>
          <w:tab w:val="left" w:pos="0"/>
          <w:tab w:val="left" w:leader="hyphen" w:pos="9072"/>
        </w:tabs>
        <w:jc w:val="both"/>
        <w:rPr>
          <w:rFonts w:ascii="Garamond" w:hAnsi="Garamond"/>
        </w:rPr>
      </w:pPr>
      <w:r w:rsidRPr="00706B6A">
        <w:rPr>
          <w:rFonts w:ascii="Garamond" w:hAnsi="Garamond"/>
        </w:rPr>
        <w:t xml:space="preserve">Vzniknou-li členům </w:t>
      </w:r>
      <w:r w:rsidRPr="00DF78AE">
        <w:rPr>
          <w:rFonts w:ascii="Garamond" w:hAnsi="Garamond"/>
        </w:rPr>
        <w:t xml:space="preserve">společenství práva z vad jednotky, zastupuje je společenství vlastníků při uplatňování těchto práv. </w:t>
      </w:r>
    </w:p>
    <w:p w14:paraId="7193B266" w14:textId="16C2EE9B" w:rsidR="004C6566" w:rsidRPr="00DF78AE" w:rsidRDefault="004C6566">
      <w:pPr>
        <w:numPr>
          <w:ilvl w:val="0"/>
          <w:numId w:val="8"/>
        </w:numPr>
        <w:tabs>
          <w:tab w:val="left" w:pos="0"/>
          <w:tab w:val="left" w:leader="hyphen" w:pos="9072"/>
        </w:tabs>
        <w:jc w:val="both"/>
        <w:rPr>
          <w:rFonts w:ascii="Garamond" w:hAnsi="Garamond"/>
        </w:rPr>
      </w:pPr>
      <w:r w:rsidRPr="00DF78AE">
        <w:rPr>
          <w:rFonts w:ascii="Garamond" w:hAnsi="Garamond"/>
        </w:rPr>
        <w:t xml:space="preserve">Za společenství jedná </w:t>
      </w:r>
      <w:r w:rsidR="00C1398B" w:rsidRPr="00DF78AE">
        <w:rPr>
          <w:rFonts w:ascii="Garamond" w:hAnsi="Garamond"/>
        </w:rPr>
        <w:t xml:space="preserve">předseda </w:t>
      </w:r>
      <w:r w:rsidRPr="00DF78AE">
        <w:rPr>
          <w:rFonts w:ascii="Garamond" w:hAnsi="Garamond"/>
        </w:rPr>
        <w:t xml:space="preserve">společenství, který zajišťuje činnosti správy, nejsou-li obecně závazným právním předpisem nebo těmito stanovami nebo rozhodnutím orgánu společenství vyhrazeny shromáždění společenství. </w:t>
      </w:r>
    </w:p>
    <w:p w14:paraId="69495DAD" w14:textId="46B6EACF" w:rsidR="00E53AD5" w:rsidRPr="00DF78AE" w:rsidRDefault="00E53AD5" w:rsidP="00E53AD5">
      <w:pPr>
        <w:pStyle w:val="l4"/>
        <w:numPr>
          <w:ilvl w:val="0"/>
          <w:numId w:val="8"/>
        </w:numPr>
        <w:spacing w:before="0" w:beforeAutospacing="0" w:after="0" w:afterAutospacing="0"/>
        <w:jc w:val="both"/>
        <w:rPr>
          <w:rFonts w:ascii="Garamond" w:hAnsi="Garamond" w:cs="Arial"/>
          <w:color w:val="000000"/>
        </w:rPr>
      </w:pPr>
      <w:r w:rsidRPr="00DF78AE">
        <w:rPr>
          <w:rFonts w:ascii="Garamond" w:hAnsi="Garamond" w:cs="Arial"/>
          <w:color w:val="000000"/>
        </w:rPr>
        <w:t>V působnosti předsedy společenství je rozhodování o nabytí, zcizení nebo zatížení movitých věcí, jejichž pořizovací cena nedosáhne v kalendářním roce souhrnné částky 10.000 Kč, dále rozhodování o zcizení nebo zatížení movitých věcí, jejichž zůstatková cena v kalendářním roce nepřesahuje v souhrnu 10.000 Kč; to neplatí, pokud stanovy společenství vlastníků jednotek určí něco jiného.</w:t>
      </w:r>
    </w:p>
    <w:p w14:paraId="3E9BB29B" w14:textId="277CD2DC" w:rsidR="00E53AD5" w:rsidRPr="00DF78AE" w:rsidRDefault="00E53AD5" w:rsidP="00E53AD5">
      <w:pPr>
        <w:pStyle w:val="l4"/>
        <w:numPr>
          <w:ilvl w:val="0"/>
          <w:numId w:val="8"/>
        </w:numPr>
        <w:spacing w:before="0" w:beforeAutospacing="0" w:after="0" w:afterAutospacing="0"/>
        <w:jc w:val="both"/>
        <w:rPr>
          <w:rFonts w:ascii="Garamond" w:hAnsi="Garamond" w:cs="Arial"/>
          <w:color w:val="000000"/>
        </w:rPr>
      </w:pPr>
      <w:r w:rsidRPr="00DF78AE">
        <w:rPr>
          <w:rFonts w:ascii="Garamond" w:hAnsi="Garamond" w:cs="Arial"/>
          <w:color w:val="000000"/>
        </w:rPr>
        <w:t>Dále v působnosti předsedy společenství je rozhodování o opravě nebo stavební úpravě společných částí nemovité věci, nepřevyšují-li náklady v jednotlivých případech částku 2.000 Kč v průměru na každou jednotku; tento limit neplatí, pokud se jedná o opravy způsobené havárií na společných částech, nebo pokud stanovy společenství vlastníků jednotek určí něco jiného.</w:t>
      </w:r>
    </w:p>
    <w:p w14:paraId="61E17879" w14:textId="77777777" w:rsidR="004C6566" w:rsidRPr="00706B6A" w:rsidRDefault="004C6566" w:rsidP="004C6566">
      <w:pPr>
        <w:tabs>
          <w:tab w:val="left" w:pos="0"/>
          <w:tab w:val="left" w:leader="hyphen" w:pos="9072"/>
        </w:tabs>
        <w:ind w:left="360"/>
        <w:jc w:val="both"/>
        <w:rPr>
          <w:rFonts w:ascii="Garamond" w:hAnsi="Garamond"/>
        </w:rPr>
      </w:pPr>
    </w:p>
    <w:p w14:paraId="21D7AC99" w14:textId="77777777" w:rsidR="004C6566" w:rsidRDefault="004C6566" w:rsidP="004C6566">
      <w:pPr>
        <w:tabs>
          <w:tab w:val="left" w:pos="0"/>
          <w:tab w:val="left" w:leader="hyphen" w:pos="9072"/>
        </w:tabs>
        <w:jc w:val="center"/>
        <w:rPr>
          <w:rFonts w:ascii="Garamond" w:hAnsi="Garamond"/>
          <w:b/>
          <w:bCs/>
        </w:rPr>
      </w:pPr>
    </w:p>
    <w:p w14:paraId="6A053FF9"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bCs/>
        </w:rPr>
        <w:t>VII. Pří</w:t>
      </w:r>
      <w:r w:rsidRPr="00706B6A">
        <w:rPr>
          <w:rFonts w:ascii="Garamond" w:hAnsi="Garamond"/>
          <w:b/>
        </w:rPr>
        <w:t>spěvky na správu domu a pozemku a úhrady nákladů na služby</w:t>
      </w:r>
    </w:p>
    <w:p w14:paraId="228AAC19" w14:textId="77777777" w:rsidR="002608B8" w:rsidRPr="00706B6A" w:rsidRDefault="002608B8" w:rsidP="004C6566">
      <w:pPr>
        <w:tabs>
          <w:tab w:val="left" w:pos="0"/>
          <w:tab w:val="left" w:leader="hyphen" w:pos="9072"/>
        </w:tabs>
        <w:jc w:val="center"/>
        <w:rPr>
          <w:rFonts w:ascii="Garamond" w:hAnsi="Garamond"/>
        </w:rPr>
      </w:pPr>
    </w:p>
    <w:p w14:paraId="0B0D9A27" w14:textId="46FD84BF" w:rsidR="00710DE8" w:rsidRDefault="00710DE8" w:rsidP="00AC009F">
      <w:pPr>
        <w:numPr>
          <w:ilvl w:val="0"/>
          <w:numId w:val="10"/>
        </w:numPr>
        <w:tabs>
          <w:tab w:val="left" w:pos="0"/>
          <w:tab w:val="left" w:leader="hyphen" w:pos="9072"/>
        </w:tabs>
        <w:jc w:val="both"/>
        <w:rPr>
          <w:rFonts w:ascii="Garamond" w:hAnsi="Garamond"/>
        </w:rPr>
      </w:pPr>
      <w:r w:rsidRPr="00710DE8">
        <w:rPr>
          <w:rFonts w:ascii="Garamond" w:hAnsi="Garamond"/>
        </w:rPr>
        <w:t>Pro účely financování nákladů na správu domu a pozemku platí členové příspěvky na správu domu a pozemku, pojištění a příspěvky na vlastní správní činnost, rozvržené na vlastníky dle obecně závazných právních předpisů.</w:t>
      </w:r>
    </w:p>
    <w:p w14:paraId="1F6DAD88" w14:textId="3D5E1FD0" w:rsidR="00710DE8" w:rsidRPr="00710DE8" w:rsidRDefault="00710DE8" w:rsidP="00F20FED">
      <w:pPr>
        <w:numPr>
          <w:ilvl w:val="0"/>
          <w:numId w:val="10"/>
        </w:numPr>
        <w:tabs>
          <w:tab w:val="left" w:pos="0"/>
          <w:tab w:val="left" w:leader="hyphen" w:pos="9072"/>
        </w:tabs>
        <w:jc w:val="both"/>
        <w:rPr>
          <w:rFonts w:ascii="Garamond" w:hAnsi="Garamond"/>
        </w:rPr>
      </w:pPr>
      <w:r w:rsidRPr="00710DE8">
        <w:rPr>
          <w:rFonts w:ascii="Garamond" w:hAnsi="Garamond"/>
        </w:rPr>
        <w:t xml:space="preserve">Za účelem financování oprav, modernizací a rekonstrukcí společných částí se z celkového příspěvku na správu domu a pozemku vytváří účetně oddělený dlouhodobý finanční zdroj – dlouhodobá záloha (fond oprav). Pravidla pro jeho tvorbu a použití schvaluje shromáždění vlastníků. Výši měsíčního příspěvku do dlouhodobé zálohy </w:t>
      </w:r>
      <w:r w:rsidR="00F42234">
        <w:rPr>
          <w:rFonts w:ascii="Garamond" w:hAnsi="Garamond"/>
        </w:rPr>
        <w:t xml:space="preserve">schvaluje </w:t>
      </w:r>
      <w:r w:rsidRPr="00710DE8">
        <w:rPr>
          <w:rFonts w:ascii="Garamond" w:hAnsi="Garamond"/>
        </w:rPr>
        <w:t xml:space="preserve">shromáždění. </w:t>
      </w:r>
    </w:p>
    <w:p w14:paraId="3C4B8F53" w14:textId="5D138397" w:rsidR="00710DE8" w:rsidRDefault="00710DE8" w:rsidP="00FE65C8">
      <w:pPr>
        <w:numPr>
          <w:ilvl w:val="0"/>
          <w:numId w:val="10"/>
        </w:numPr>
        <w:tabs>
          <w:tab w:val="left" w:pos="0"/>
          <w:tab w:val="left" w:leader="hyphen" w:pos="9072"/>
        </w:tabs>
        <w:jc w:val="both"/>
        <w:rPr>
          <w:rFonts w:ascii="Garamond" w:hAnsi="Garamond"/>
        </w:rPr>
      </w:pPr>
      <w:r w:rsidRPr="00710DE8">
        <w:rPr>
          <w:rFonts w:ascii="Garamond" w:hAnsi="Garamond"/>
        </w:rPr>
        <w:t xml:space="preserve"> Příspěvek na správu domu a pozemku</w:t>
      </w:r>
      <w:r w:rsidR="00E8588D">
        <w:rPr>
          <w:rFonts w:ascii="Garamond" w:hAnsi="Garamond"/>
        </w:rPr>
        <w:t>, příspěvek na</w:t>
      </w:r>
      <w:r w:rsidRPr="00710DE8">
        <w:rPr>
          <w:rFonts w:ascii="Garamond" w:hAnsi="Garamond"/>
        </w:rPr>
        <w:t xml:space="preserve"> pojištění </w:t>
      </w:r>
      <w:r w:rsidR="00E8588D">
        <w:rPr>
          <w:rFonts w:ascii="Garamond" w:hAnsi="Garamond"/>
        </w:rPr>
        <w:t xml:space="preserve">a na správní činnost </w:t>
      </w:r>
      <w:r w:rsidRPr="00710DE8">
        <w:rPr>
          <w:rFonts w:ascii="Garamond" w:hAnsi="Garamond"/>
        </w:rPr>
        <w:t xml:space="preserve">je stanoven jako zálohový. V takovém případě se, vyjma dlouhodobé zálohy, s každým členem vyúčtuje nejpozději do 4 měsíců po skončení kalendářního roku a rozdíl z vyúčtování se vypořádá nejpozději do </w:t>
      </w:r>
      <w:r w:rsidR="00E8588D">
        <w:rPr>
          <w:rFonts w:ascii="Garamond" w:hAnsi="Garamond"/>
        </w:rPr>
        <w:t>2</w:t>
      </w:r>
      <w:r w:rsidRPr="00710DE8">
        <w:rPr>
          <w:rFonts w:ascii="Garamond" w:hAnsi="Garamond"/>
        </w:rPr>
        <w:t xml:space="preserve"> měsíců od doručení vyúčtování, nerozhodne-li shromáždění vlastníků jinak. Rozhodne-li tak shromáždění, dlouhodobá záloha se s každým členem vyúčtuje v minimálním členění na náklady na opravy a na výdaje na modernizace a rekonstrukce společných částí, a to do 4 měsíců po skončení kalendářního roku; nevyčerpaný zůstatek dlouhodobé zálohy se však nevypořádává a převádí se do dalšího roku.</w:t>
      </w:r>
    </w:p>
    <w:p w14:paraId="28ACFE0D" w14:textId="77777777" w:rsidR="00710DE8" w:rsidRDefault="00710DE8" w:rsidP="00A0589E">
      <w:pPr>
        <w:numPr>
          <w:ilvl w:val="0"/>
          <w:numId w:val="10"/>
        </w:numPr>
        <w:tabs>
          <w:tab w:val="left" w:pos="0"/>
          <w:tab w:val="left" w:leader="hyphen" w:pos="9072"/>
        </w:tabs>
        <w:jc w:val="both"/>
        <w:rPr>
          <w:rFonts w:ascii="Garamond" w:hAnsi="Garamond"/>
        </w:rPr>
      </w:pPr>
      <w:r w:rsidRPr="00710DE8">
        <w:rPr>
          <w:rFonts w:ascii="Garamond" w:hAnsi="Garamond"/>
        </w:rPr>
        <w:t xml:space="preserve">Pokud není pro daný kalendářní rok společenstvím rozhodnuto jinak, platí výše příspěvku na správu domu a pozemku platná v období předcházejícího kalendářního roku. </w:t>
      </w:r>
    </w:p>
    <w:p w14:paraId="5B94BE0B" w14:textId="50AC3104" w:rsidR="00710DE8" w:rsidRDefault="00710DE8" w:rsidP="008462C8">
      <w:pPr>
        <w:numPr>
          <w:ilvl w:val="0"/>
          <w:numId w:val="10"/>
        </w:numPr>
        <w:tabs>
          <w:tab w:val="left" w:pos="0"/>
          <w:tab w:val="left" w:leader="hyphen" w:pos="9072"/>
        </w:tabs>
        <w:jc w:val="both"/>
        <w:rPr>
          <w:rFonts w:ascii="Garamond" w:hAnsi="Garamond"/>
        </w:rPr>
      </w:pPr>
      <w:r w:rsidRPr="00710DE8">
        <w:rPr>
          <w:rFonts w:ascii="Garamond" w:hAnsi="Garamond"/>
        </w:rPr>
        <w:t xml:space="preserve">Společenství zajišťuje tyto služby: dodávku tepelné energie, dodávku vody a odvod odpadních vod, osvětlení společných prostor v domě, úklid společných prostor v domě, provoz slaboproudých rozvodů, náklady spojené s pozemkem příslušejícím k domu, a další služby, o jejichž poskytování rozhodne shromáždění vlastníků. </w:t>
      </w:r>
    </w:p>
    <w:p w14:paraId="68195858" w14:textId="141EE4A4" w:rsidR="00710DE8" w:rsidRPr="00710DE8" w:rsidRDefault="00710DE8" w:rsidP="00C112C7">
      <w:pPr>
        <w:numPr>
          <w:ilvl w:val="0"/>
          <w:numId w:val="10"/>
        </w:numPr>
        <w:tabs>
          <w:tab w:val="left" w:pos="0"/>
          <w:tab w:val="left" w:leader="hyphen" w:pos="9072"/>
        </w:tabs>
        <w:jc w:val="both"/>
        <w:rPr>
          <w:rFonts w:ascii="Garamond" w:hAnsi="Garamond"/>
        </w:rPr>
      </w:pPr>
      <w:r w:rsidRPr="00710DE8">
        <w:rPr>
          <w:rFonts w:ascii="Garamond" w:hAnsi="Garamond"/>
        </w:rPr>
        <w:t xml:space="preserve">Na náklady na služby jsou členové společenství povinni platit měsíčně zálohy splatné společně s příspěvkem na správu domu a pozemku a správní činnost vždy ke 15. dni příslušného kalendářního měsíce. Zálohy se stanovují na základě skutečných nákladů předcházejícího zúčtovacího období, kterým je kalendářní rok, s přihlédnutím k předpokládané výši nákladů pro dané zúčtovací období. </w:t>
      </w:r>
    </w:p>
    <w:p w14:paraId="3A080AAC" w14:textId="77777777" w:rsidR="00710DE8" w:rsidRDefault="00710DE8" w:rsidP="00BB5FD3">
      <w:pPr>
        <w:numPr>
          <w:ilvl w:val="0"/>
          <w:numId w:val="10"/>
        </w:numPr>
        <w:tabs>
          <w:tab w:val="left" w:pos="0"/>
          <w:tab w:val="left" w:leader="hyphen" w:pos="9072"/>
        </w:tabs>
        <w:jc w:val="both"/>
        <w:rPr>
          <w:rFonts w:ascii="Garamond" w:hAnsi="Garamond"/>
        </w:rPr>
      </w:pPr>
      <w:r w:rsidRPr="00710DE8">
        <w:rPr>
          <w:rFonts w:ascii="Garamond" w:hAnsi="Garamond"/>
        </w:rPr>
        <w:t>Náklady na služby se na vlastníky jednotek rozúčtují takto:</w:t>
      </w:r>
      <w:r>
        <w:rPr>
          <w:rFonts w:ascii="Garamond" w:hAnsi="Garamond"/>
        </w:rPr>
        <w:t xml:space="preserve"> </w:t>
      </w:r>
    </w:p>
    <w:p w14:paraId="5AE52BC8" w14:textId="77777777" w:rsidR="00710DE8" w:rsidRDefault="00710DE8" w:rsidP="00710DE8">
      <w:pPr>
        <w:tabs>
          <w:tab w:val="left" w:pos="0"/>
          <w:tab w:val="left" w:leader="hyphen" w:pos="9072"/>
        </w:tabs>
        <w:ind w:left="720"/>
        <w:jc w:val="both"/>
        <w:rPr>
          <w:rFonts w:ascii="Garamond" w:hAnsi="Garamond"/>
        </w:rPr>
      </w:pPr>
      <w:r w:rsidRPr="00710DE8">
        <w:rPr>
          <w:rFonts w:ascii="Garamond" w:hAnsi="Garamond"/>
        </w:rPr>
        <w:t>a) dodávka vody a odvádění odpadních vod v poměru naměřených hodnot na podružných</w:t>
      </w:r>
      <w:r>
        <w:rPr>
          <w:rFonts w:ascii="Garamond" w:hAnsi="Garamond"/>
        </w:rPr>
        <w:t xml:space="preserve"> </w:t>
      </w:r>
      <w:r w:rsidRPr="00710DE8">
        <w:rPr>
          <w:rFonts w:ascii="Garamond" w:hAnsi="Garamond"/>
        </w:rPr>
        <w:t>vodoměrech osazených v jednotkách,</w:t>
      </w:r>
    </w:p>
    <w:p w14:paraId="10977B54" w14:textId="47E59772" w:rsidR="00710DE8" w:rsidRDefault="00710DE8" w:rsidP="00710DE8">
      <w:pPr>
        <w:tabs>
          <w:tab w:val="left" w:pos="0"/>
          <w:tab w:val="left" w:leader="hyphen" w:pos="9072"/>
        </w:tabs>
        <w:ind w:left="720"/>
        <w:jc w:val="both"/>
        <w:rPr>
          <w:rFonts w:ascii="Garamond" w:hAnsi="Garamond"/>
        </w:rPr>
      </w:pPr>
      <w:r w:rsidRPr="00710DE8">
        <w:rPr>
          <w:rFonts w:ascii="Garamond" w:hAnsi="Garamond"/>
        </w:rPr>
        <w:lastRenderedPageBreak/>
        <w:t>b) osvětlení společných prostor v domě, úklid společných prostor v domě, popřípadě další služby sjednané mezi poskytovatelem služeb a příjemcem služeb,</w:t>
      </w:r>
      <w:r>
        <w:rPr>
          <w:rFonts w:ascii="Garamond" w:hAnsi="Garamond"/>
        </w:rPr>
        <w:t xml:space="preserve"> </w:t>
      </w:r>
      <w:r w:rsidRPr="00710DE8">
        <w:rPr>
          <w:rFonts w:ascii="Garamond" w:hAnsi="Garamond"/>
        </w:rPr>
        <w:t>shodně stejným dílem na bytovou jednotku, nerozhodne-li u těchto nákladů shromáždění</w:t>
      </w:r>
      <w:r>
        <w:rPr>
          <w:rFonts w:ascii="Garamond" w:hAnsi="Garamond"/>
        </w:rPr>
        <w:t xml:space="preserve"> </w:t>
      </w:r>
      <w:r w:rsidRPr="00710DE8">
        <w:rPr>
          <w:rFonts w:ascii="Garamond" w:hAnsi="Garamond"/>
        </w:rPr>
        <w:t>vlastníků jinak,</w:t>
      </w:r>
    </w:p>
    <w:p w14:paraId="7E2A75B3" w14:textId="38485E3F" w:rsidR="00710DE8" w:rsidRPr="00710DE8" w:rsidRDefault="00710DE8" w:rsidP="00710DE8">
      <w:pPr>
        <w:tabs>
          <w:tab w:val="left" w:pos="0"/>
          <w:tab w:val="left" w:leader="hyphen" w:pos="9072"/>
        </w:tabs>
        <w:ind w:left="720"/>
        <w:jc w:val="both"/>
        <w:rPr>
          <w:rFonts w:ascii="Garamond" w:hAnsi="Garamond"/>
        </w:rPr>
      </w:pPr>
      <w:r w:rsidRPr="00710DE8">
        <w:rPr>
          <w:rFonts w:ascii="Garamond" w:hAnsi="Garamond"/>
        </w:rPr>
        <w:t>c) dodávka tepelné energie do jednotky dle příslušného právního předpisu, nerozhodne-li u těchto</w:t>
      </w:r>
    </w:p>
    <w:p w14:paraId="3DF24D30" w14:textId="00142DA3" w:rsidR="00710DE8" w:rsidRPr="00710DE8" w:rsidRDefault="00710DE8" w:rsidP="00710DE8">
      <w:pPr>
        <w:tabs>
          <w:tab w:val="left" w:pos="0"/>
          <w:tab w:val="left" w:leader="hyphen" w:pos="9072"/>
        </w:tabs>
        <w:ind w:left="720"/>
        <w:jc w:val="both"/>
        <w:rPr>
          <w:rFonts w:ascii="Garamond" w:hAnsi="Garamond"/>
        </w:rPr>
      </w:pPr>
      <w:r w:rsidRPr="00710DE8">
        <w:rPr>
          <w:rFonts w:ascii="Garamond" w:hAnsi="Garamond"/>
        </w:rPr>
        <w:t>nákladů shromáždění vlastníků jinak</w:t>
      </w:r>
      <w:r w:rsidR="007D231F">
        <w:rPr>
          <w:rFonts w:ascii="Garamond" w:hAnsi="Garamond"/>
        </w:rPr>
        <w:t>.</w:t>
      </w:r>
    </w:p>
    <w:p w14:paraId="7A5BE677" w14:textId="21599572" w:rsidR="00710DE8" w:rsidRPr="00710DE8" w:rsidRDefault="00710DE8" w:rsidP="00710DE8">
      <w:pPr>
        <w:numPr>
          <w:ilvl w:val="0"/>
          <w:numId w:val="10"/>
        </w:numPr>
        <w:tabs>
          <w:tab w:val="left" w:pos="0"/>
          <w:tab w:val="left" w:leader="hyphen" w:pos="9072"/>
        </w:tabs>
        <w:jc w:val="both"/>
        <w:rPr>
          <w:rFonts w:ascii="Garamond" w:hAnsi="Garamond"/>
        </w:rPr>
      </w:pPr>
      <w:r w:rsidRPr="00710DE8">
        <w:rPr>
          <w:rFonts w:ascii="Garamond" w:hAnsi="Garamond"/>
        </w:rPr>
        <w:t xml:space="preserve"> Vyúčtování záloh na služby je společenství povinno provést nejpozději do 4 měsíců od skončení zúčtovacího období. Vyúčtování se doručí členům společenství </w:t>
      </w:r>
      <w:r>
        <w:rPr>
          <w:rFonts w:ascii="Garamond" w:hAnsi="Garamond"/>
        </w:rPr>
        <w:t xml:space="preserve">postupem dle čl. XVII. odst. 5 stanov. </w:t>
      </w:r>
    </w:p>
    <w:p w14:paraId="33C1F0F8" w14:textId="78570DC9" w:rsidR="00710DE8" w:rsidRPr="00710DE8" w:rsidRDefault="00710DE8" w:rsidP="003260CF">
      <w:pPr>
        <w:numPr>
          <w:ilvl w:val="0"/>
          <w:numId w:val="10"/>
        </w:numPr>
        <w:tabs>
          <w:tab w:val="left" w:pos="0"/>
          <w:tab w:val="left" w:leader="hyphen" w:pos="9072"/>
        </w:tabs>
        <w:jc w:val="both"/>
        <w:rPr>
          <w:rFonts w:ascii="Garamond" w:hAnsi="Garamond"/>
        </w:rPr>
      </w:pPr>
      <w:r w:rsidRPr="00710DE8">
        <w:rPr>
          <w:rFonts w:ascii="Garamond" w:hAnsi="Garamond"/>
        </w:rPr>
        <w:t xml:space="preserve">Od doručení vyúčtování běží členům společenství lhůta 30 kalendářních dnů na uplatnění námitek ke způsobu a obsahu vyúčtování. Vyřízení uplatněných námitek musí být uskutečněno do 30 dnů od doručení námitky. Přeplatky a nedoplatky z vyúčtování jsou splatné nejpozději ve lhůtě </w:t>
      </w:r>
      <w:r w:rsidR="00E8588D">
        <w:rPr>
          <w:rFonts w:ascii="Garamond" w:hAnsi="Garamond"/>
        </w:rPr>
        <w:t>2</w:t>
      </w:r>
      <w:r w:rsidRPr="00710DE8">
        <w:rPr>
          <w:rFonts w:ascii="Garamond" w:hAnsi="Garamond"/>
        </w:rPr>
        <w:t xml:space="preserve"> měsíců ode dne doručení vyúčtování členovi společenství. </w:t>
      </w:r>
    </w:p>
    <w:p w14:paraId="353F7AF0" w14:textId="2609D3A8" w:rsidR="00710DE8" w:rsidRPr="00710DE8" w:rsidRDefault="00710DE8" w:rsidP="00DC7275">
      <w:pPr>
        <w:numPr>
          <w:ilvl w:val="0"/>
          <w:numId w:val="10"/>
        </w:numPr>
        <w:tabs>
          <w:tab w:val="left" w:pos="0"/>
          <w:tab w:val="left" w:leader="hyphen" w:pos="9072"/>
        </w:tabs>
        <w:jc w:val="both"/>
        <w:rPr>
          <w:rFonts w:ascii="Garamond" w:hAnsi="Garamond"/>
        </w:rPr>
      </w:pPr>
      <w:r w:rsidRPr="00710DE8">
        <w:rPr>
          <w:rFonts w:ascii="Garamond" w:hAnsi="Garamond"/>
        </w:rPr>
        <w:t xml:space="preserve"> Statutární orgán je povinen po zjištění vzniku dluhu </w:t>
      </w:r>
      <w:r w:rsidR="00E8588D">
        <w:rPr>
          <w:rFonts w:ascii="Garamond" w:hAnsi="Garamond"/>
        </w:rPr>
        <w:t xml:space="preserve">člena vůči společenství </w:t>
      </w:r>
      <w:r w:rsidRPr="00710DE8">
        <w:rPr>
          <w:rFonts w:ascii="Garamond" w:hAnsi="Garamond"/>
        </w:rPr>
        <w:t xml:space="preserve">upozornit písemně člena společenství na dluh a vyzvat jej k úhradě. Nedojde-li k úhradě ani v průběhu měsíce následujícího po upozornění statutárním orgánem, je statutární orgán oprávněn podat žalobu na zaplacení dlužné částky proti členu společenství, kdy veškeré náklady spojené s vymáháním dluhu včetně nákladů na soudní poplatek a náklady právního zastoupení je povinen hradit dlužící člen společenství. </w:t>
      </w:r>
    </w:p>
    <w:p w14:paraId="2ECD5AC3" w14:textId="77777777" w:rsidR="004C6566" w:rsidRPr="0088640E" w:rsidRDefault="004C6566" w:rsidP="004C6566">
      <w:pPr>
        <w:tabs>
          <w:tab w:val="left" w:pos="0"/>
          <w:tab w:val="left" w:leader="hyphen" w:pos="9072"/>
        </w:tabs>
        <w:jc w:val="center"/>
        <w:rPr>
          <w:rFonts w:ascii="Garamond" w:hAnsi="Garamond"/>
        </w:rPr>
      </w:pPr>
    </w:p>
    <w:p w14:paraId="171FA7FC" w14:textId="77777777" w:rsidR="004C6566" w:rsidRPr="0088640E" w:rsidRDefault="004C6566" w:rsidP="004C6566">
      <w:pPr>
        <w:tabs>
          <w:tab w:val="left" w:pos="0"/>
          <w:tab w:val="left" w:leader="hyphen" w:pos="9072"/>
        </w:tabs>
        <w:jc w:val="center"/>
        <w:rPr>
          <w:rFonts w:ascii="Garamond" w:hAnsi="Garamond"/>
        </w:rPr>
      </w:pPr>
    </w:p>
    <w:p w14:paraId="347C2A6A" w14:textId="77777777" w:rsidR="004C6566" w:rsidRDefault="004C6566" w:rsidP="004C6566">
      <w:pPr>
        <w:tabs>
          <w:tab w:val="left" w:pos="0"/>
          <w:tab w:val="left" w:leader="hyphen" w:pos="9072"/>
        </w:tabs>
        <w:rPr>
          <w:rFonts w:ascii="Garamond" w:hAnsi="Garamond"/>
          <w:b/>
        </w:rPr>
      </w:pPr>
      <w:r w:rsidRPr="0088640E">
        <w:rPr>
          <w:rFonts w:ascii="Garamond" w:hAnsi="Garamond"/>
          <w:b/>
        </w:rPr>
        <w:t xml:space="preserve">                           </w:t>
      </w:r>
      <w:r w:rsidRPr="00706B6A">
        <w:rPr>
          <w:rFonts w:ascii="Garamond" w:hAnsi="Garamond"/>
          <w:b/>
        </w:rPr>
        <w:t xml:space="preserve">  VIII.</w:t>
      </w:r>
      <w:r>
        <w:rPr>
          <w:rFonts w:ascii="Garamond" w:hAnsi="Garamond"/>
          <w:b/>
        </w:rPr>
        <w:t xml:space="preserve"> </w:t>
      </w:r>
      <w:r w:rsidRPr="00706B6A">
        <w:rPr>
          <w:rFonts w:ascii="Garamond" w:hAnsi="Garamond"/>
          <w:b/>
        </w:rPr>
        <w:t>Pravidla pro užívání společných částí domu a pozemku</w:t>
      </w:r>
    </w:p>
    <w:p w14:paraId="3A14B9E0" w14:textId="77777777" w:rsidR="002608B8" w:rsidRPr="00706B6A" w:rsidRDefault="002608B8" w:rsidP="004C6566">
      <w:pPr>
        <w:tabs>
          <w:tab w:val="left" w:pos="0"/>
          <w:tab w:val="left" w:leader="hyphen" w:pos="9072"/>
        </w:tabs>
        <w:rPr>
          <w:rFonts w:ascii="Garamond" w:hAnsi="Garamond"/>
        </w:rPr>
      </w:pPr>
    </w:p>
    <w:p w14:paraId="1A74035F" w14:textId="145A5EE1" w:rsidR="004C6566" w:rsidRDefault="004C6566" w:rsidP="004C6566">
      <w:pPr>
        <w:tabs>
          <w:tab w:val="left" w:pos="709"/>
        </w:tabs>
        <w:ind w:left="709" w:hanging="283"/>
        <w:jc w:val="both"/>
        <w:rPr>
          <w:rFonts w:ascii="Garamond" w:hAnsi="Garamond"/>
        </w:rPr>
      </w:pPr>
      <w:r>
        <w:rPr>
          <w:rFonts w:ascii="Garamond" w:hAnsi="Garamond"/>
        </w:rPr>
        <w:t xml:space="preserve">1) </w:t>
      </w:r>
      <w:r w:rsidRPr="00706B6A">
        <w:rPr>
          <w:rFonts w:ascii="Garamond" w:hAnsi="Garamond"/>
        </w:rPr>
        <w:t>Společnými částmi jsou ty části domu a pozemku, které podle své povahy mají sloužit vlastníkům jednotek společně. Mezi ně náležejí společné prostory, zejména vchody, schodiště, chodby, a další prostory určené pro společné užívání</w:t>
      </w:r>
      <w:r>
        <w:rPr>
          <w:rFonts w:ascii="Garamond" w:hAnsi="Garamond"/>
        </w:rPr>
        <w:t>, které jsou uvedeny v prohlášení vlastníka</w:t>
      </w:r>
      <w:r w:rsidRPr="00706B6A">
        <w:rPr>
          <w:rFonts w:ascii="Garamond" w:hAnsi="Garamond"/>
        </w:rPr>
        <w:t xml:space="preserve">. </w:t>
      </w:r>
    </w:p>
    <w:p w14:paraId="6FB20556" w14:textId="710BF691" w:rsidR="004C6566" w:rsidRDefault="004C6566" w:rsidP="004C6566">
      <w:pPr>
        <w:tabs>
          <w:tab w:val="left" w:pos="709"/>
        </w:tabs>
        <w:ind w:left="709" w:hanging="283"/>
        <w:jc w:val="both"/>
        <w:rPr>
          <w:rFonts w:ascii="Garamond" w:hAnsi="Garamond"/>
        </w:rPr>
      </w:pPr>
      <w:r>
        <w:rPr>
          <w:rFonts w:ascii="Garamond" w:hAnsi="Garamond"/>
        </w:rPr>
        <w:t xml:space="preserve">2) </w:t>
      </w:r>
      <w:r w:rsidRPr="00706B6A">
        <w:rPr>
          <w:rFonts w:ascii="Garamond" w:hAnsi="Garamond"/>
        </w:rPr>
        <w:t>Člen společenství je povinen dodržovat domovní řád, který zahrnuje podrobnosti způsobu jejich užívání.</w:t>
      </w:r>
    </w:p>
    <w:p w14:paraId="1B83AC6E" w14:textId="77777777" w:rsidR="004C6566" w:rsidRPr="009C182B" w:rsidRDefault="004C6566" w:rsidP="004C6566">
      <w:pPr>
        <w:tabs>
          <w:tab w:val="left" w:pos="709"/>
        </w:tabs>
        <w:ind w:left="709" w:hanging="283"/>
        <w:jc w:val="both"/>
        <w:rPr>
          <w:rFonts w:ascii="Garamond" w:hAnsi="Garamond"/>
        </w:rPr>
      </w:pPr>
      <w:r w:rsidRPr="009C182B">
        <w:rPr>
          <w:rFonts w:ascii="Garamond" w:hAnsi="Garamond"/>
        </w:rPr>
        <w:t xml:space="preserve">3) Člen společenství je povinen dodržovat klid, pořádek a čistotu ve společných částech, vyvarovat se jednání porušujícího dobré mravy, veřejný pořádek nebo jednání, které by bránilo nerušenému výkonu práv ostatních členů společenství. Člen společenství je dále povinen </w:t>
      </w:r>
      <w:r w:rsidRPr="009C182B">
        <w:rPr>
          <w:rFonts w:ascii="Garamond" w:hAnsi="Garamond" w:cs="Calibri"/>
        </w:rPr>
        <w:t>užívat společné části pouze způsobem odpovídajícím povaze společných částí a jejich obvyklému užívání, dodržovat př</w:t>
      </w:r>
      <w:r>
        <w:rPr>
          <w:rFonts w:ascii="Garamond" w:hAnsi="Garamond" w:cs="Calibri"/>
        </w:rPr>
        <w:t>itom</w:t>
      </w:r>
      <w:r w:rsidRPr="009C182B">
        <w:rPr>
          <w:rFonts w:ascii="Garamond" w:hAnsi="Garamond" w:cs="Calibri"/>
        </w:rPr>
        <w:t> bezpečnost a ochranu zdraví osob a protipožární bezpečnost</w:t>
      </w:r>
      <w:r w:rsidRPr="009C182B">
        <w:rPr>
          <w:rFonts w:ascii="Garamond" w:hAnsi="Garamond"/>
        </w:rPr>
        <w:t>.</w:t>
      </w:r>
    </w:p>
    <w:p w14:paraId="257AB8ED" w14:textId="1BBB4F7F" w:rsidR="004C6566" w:rsidRDefault="004C6566" w:rsidP="004C6566">
      <w:pPr>
        <w:tabs>
          <w:tab w:val="left" w:pos="709"/>
        </w:tabs>
        <w:ind w:left="709" w:hanging="283"/>
        <w:jc w:val="both"/>
        <w:rPr>
          <w:rFonts w:ascii="Garamond" w:hAnsi="Garamond"/>
        </w:rPr>
      </w:pPr>
      <w:r>
        <w:rPr>
          <w:rFonts w:ascii="Garamond" w:hAnsi="Garamond"/>
        </w:rPr>
        <w:t xml:space="preserve">4) </w:t>
      </w:r>
      <w:r w:rsidRPr="00706B6A">
        <w:rPr>
          <w:rFonts w:ascii="Garamond" w:hAnsi="Garamond"/>
        </w:rPr>
        <w:t xml:space="preserve">Informační tabule </w:t>
      </w:r>
      <w:r w:rsidR="00280750">
        <w:rPr>
          <w:rFonts w:ascii="Garamond" w:hAnsi="Garamond"/>
        </w:rPr>
        <w:t xml:space="preserve">v domě </w:t>
      </w:r>
      <w:r w:rsidRPr="00706B6A">
        <w:rPr>
          <w:rFonts w:ascii="Garamond" w:hAnsi="Garamond"/>
        </w:rPr>
        <w:t>slouží pouze statutárním</w:t>
      </w:r>
      <w:r w:rsidR="00CF7B76">
        <w:rPr>
          <w:rFonts w:ascii="Garamond" w:hAnsi="Garamond"/>
        </w:rPr>
        <w:t>u</w:t>
      </w:r>
      <w:r w:rsidRPr="00706B6A">
        <w:rPr>
          <w:rFonts w:ascii="Garamond" w:hAnsi="Garamond"/>
        </w:rPr>
        <w:t xml:space="preserve"> orgán</w:t>
      </w:r>
      <w:r w:rsidR="00CF7B76">
        <w:rPr>
          <w:rFonts w:ascii="Garamond" w:hAnsi="Garamond"/>
        </w:rPr>
        <w:t>u</w:t>
      </w:r>
      <w:r w:rsidRPr="00706B6A">
        <w:rPr>
          <w:rFonts w:ascii="Garamond" w:hAnsi="Garamond"/>
        </w:rPr>
        <w:t xml:space="preserve"> společenství</w:t>
      </w:r>
      <w:r w:rsidR="00CF7B76">
        <w:rPr>
          <w:rFonts w:ascii="Garamond" w:hAnsi="Garamond"/>
        </w:rPr>
        <w:t xml:space="preserve"> a členům společenství</w:t>
      </w:r>
      <w:r w:rsidR="00B6785D">
        <w:rPr>
          <w:rFonts w:ascii="Garamond" w:hAnsi="Garamond"/>
        </w:rPr>
        <w:t xml:space="preserve"> a m</w:t>
      </w:r>
      <w:r w:rsidR="00CF7B76">
        <w:rPr>
          <w:rFonts w:ascii="Garamond" w:hAnsi="Garamond"/>
        </w:rPr>
        <w:t>ůže o</w:t>
      </w:r>
      <w:r w:rsidR="00CF7B76" w:rsidRPr="00CF7B76">
        <w:rPr>
          <w:rFonts w:ascii="Garamond" w:hAnsi="Garamond"/>
        </w:rPr>
        <w:t>bsah</w:t>
      </w:r>
      <w:r w:rsidR="00CF7B76">
        <w:rPr>
          <w:rFonts w:ascii="Garamond" w:hAnsi="Garamond"/>
        </w:rPr>
        <w:t>ovat</w:t>
      </w:r>
      <w:r w:rsidR="00CF7B76" w:rsidRPr="00CF7B76">
        <w:rPr>
          <w:rFonts w:ascii="Garamond" w:hAnsi="Garamond"/>
        </w:rPr>
        <w:t xml:space="preserve"> </w:t>
      </w:r>
      <w:r w:rsidR="00B6785D">
        <w:rPr>
          <w:rFonts w:ascii="Garamond" w:hAnsi="Garamond"/>
        </w:rPr>
        <w:t xml:space="preserve">například </w:t>
      </w:r>
      <w:r w:rsidR="00CF7B76" w:rsidRPr="00CF7B76">
        <w:rPr>
          <w:rFonts w:ascii="Garamond" w:hAnsi="Garamond"/>
        </w:rPr>
        <w:t xml:space="preserve">domovní řád, kontakty na </w:t>
      </w:r>
      <w:r w:rsidR="00CF7B76">
        <w:rPr>
          <w:rFonts w:ascii="Garamond" w:hAnsi="Garamond"/>
        </w:rPr>
        <w:t>pověřeného správce a havarijní službu</w:t>
      </w:r>
      <w:r w:rsidR="00CF7B76" w:rsidRPr="00CF7B76">
        <w:rPr>
          <w:rFonts w:ascii="Garamond" w:hAnsi="Garamond"/>
        </w:rPr>
        <w:t xml:space="preserve">, oznámení </w:t>
      </w:r>
      <w:r w:rsidR="00B6785D">
        <w:rPr>
          <w:rFonts w:ascii="Garamond" w:hAnsi="Garamond"/>
        </w:rPr>
        <w:t>společenství nebo</w:t>
      </w:r>
      <w:r w:rsidR="00CF7B76" w:rsidRPr="00CF7B76">
        <w:rPr>
          <w:rFonts w:ascii="Garamond" w:hAnsi="Garamond"/>
        </w:rPr>
        <w:t xml:space="preserve"> informace o provozu domu</w:t>
      </w:r>
      <w:r w:rsidR="00B6785D">
        <w:rPr>
          <w:rFonts w:ascii="Garamond" w:hAnsi="Garamond"/>
        </w:rPr>
        <w:t>; užití k marketingovým a reklamním účelům se zakazuje</w:t>
      </w:r>
      <w:r w:rsidRPr="00706B6A">
        <w:rPr>
          <w:rFonts w:ascii="Garamond" w:hAnsi="Garamond"/>
        </w:rPr>
        <w:t xml:space="preserve">. Vývěsky, nápisy a další informační zařízení mohou být v prostorách domu a na domě umisťovány pouze s předchozím písemným souhlasem </w:t>
      </w:r>
      <w:r w:rsidR="00931D48">
        <w:rPr>
          <w:rFonts w:ascii="Garamond" w:hAnsi="Garamond"/>
        </w:rPr>
        <w:t>předsedy</w:t>
      </w:r>
      <w:r w:rsidR="00931D48" w:rsidRPr="00706B6A">
        <w:rPr>
          <w:rFonts w:ascii="Garamond" w:hAnsi="Garamond"/>
        </w:rPr>
        <w:t xml:space="preserve"> </w:t>
      </w:r>
      <w:r w:rsidR="00931D48">
        <w:rPr>
          <w:rFonts w:ascii="Garamond" w:hAnsi="Garamond"/>
        </w:rPr>
        <w:t>s</w:t>
      </w:r>
      <w:r w:rsidRPr="00706B6A">
        <w:rPr>
          <w:rFonts w:ascii="Garamond" w:hAnsi="Garamond"/>
        </w:rPr>
        <w:t xml:space="preserve">polečenství. Při zániku práva na umístění informačního zařízení zavazuje se člen společenství neprodleně toto zařízení odstranit a svým nákladem uvést místo do původního stavu. </w:t>
      </w:r>
    </w:p>
    <w:p w14:paraId="70152214" w14:textId="7BE5750E" w:rsidR="004C6566" w:rsidRDefault="004C6566" w:rsidP="004C6566">
      <w:pPr>
        <w:tabs>
          <w:tab w:val="left" w:pos="709"/>
        </w:tabs>
        <w:ind w:left="709" w:hanging="283"/>
        <w:jc w:val="both"/>
        <w:rPr>
          <w:rFonts w:ascii="Garamond" w:hAnsi="Garamond"/>
        </w:rPr>
      </w:pPr>
      <w:r>
        <w:rPr>
          <w:rFonts w:ascii="Garamond" w:hAnsi="Garamond"/>
        </w:rPr>
        <w:t xml:space="preserve">5) </w:t>
      </w:r>
      <w:r w:rsidRPr="00706B6A">
        <w:rPr>
          <w:rFonts w:ascii="Garamond" w:hAnsi="Garamond"/>
        </w:rPr>
        <w:t xml:space="preserve">Pokud člen společenství </w:t>
      </w:r>
      <w:r w:rsidRPr="00706B6A">
        <w:rPr>
          <w:rFonts w:ascii="Garamond" w:hAnsi="Garamond"/>
          <w:color w:val="000000"/>
        </w:rPr>
        <w:t xml:space="preserve">uzavře </w:t>
      </w:r>
      <w:r w:rsidRPr="00706B6A">
        <w:rPr>
          <w:rFonts w:ascii="Garamond" w:hAnsi="Garamond"/>
        </w:rPr>
        <w:t>domovní uzávěry vody</w:t>
      </w:r>
      <w:r w:rsidR="00280750">
        <w:rPr>
          <w:rFonts w:ascii="Garamond" w:hAnsi="Garamond"/>
        </w:rPr>
        <w:t>,</w:t>
      </w:r>
      <w:r w:rsidRPr="00706B6A">
        <w:rPr>
          <w:rFonts w:ascii="Garamond" w:hAnsi="Garamond"/>
        </w:rPr>
        <w:t xml:space="preserve"> zajistí, aby jejich uzavření a otevření bylo</w:t>
      </w:r>
      <w:r w:rsidRPr="00706B6A">
        <w:rPr>
          <w:rFonts w:ascii="Garamond" w:hAnsi="Garamond"/>
          <w:color w:val="FF3366"/>
        </w:rPr>
        <w:t xml:space="preserve"> </w:t>
      </w:r>
      <w:r w:rsidRPr="00706B6A">
        <w:rPr>
          <w:rFonts w:ascii="Garamond" w:hAnsi="Garamond"/>
          <w:color w:val="000000"/>
        </w:rPr>
        <w:t>včas</w:t>
      </w:r>
      <w:r w:rsidRPr="00706B6A">
        <w:rPr>
          <w:rFonts w:ascii="Garamond" w:hAnsi="Garamond"/>
        </w:rPr>
        <w:t xml:space="preserve"> oznámeno ostatním členům společenství</w:t>
      </w:r>
      <w:r w:rsidR="00280750" w:rsidRPr="00280750">
        <w:rPr>
          <w:rFonts w:ascii="Garamond" w:hAnsi="Garamond"/>
        </w:rPr>
        <w:t>;</w:t>
      </w:r>
      <w:r w:rsidRPr="00706B6A">
        <w:rPr>
          <w:rFonts w:ascii="Garamond" w:hAnsi="Garamond"/>
          <w:b/>
          <w:bCs/>
        </w:rPr>
        <w:t xml:space="preserve"> </w:t>
      </w:r>
      <w:r w:rsidRPr="00706B6A">
        <w:rPr>
          <w:rFonts w:ascii="Garamond" w:hAnsi="Garamond"/>
        </w:rPr>
        <w:t xml:space="preserve">v </w:t>
      </w:r>
      <w:r w:rsidRPr="00706B6A">
        <w:rPr>
          <w:rFonts w:ascii="Garamond" w:hAnsi="Garamond"/>
          <w:bCs/>
        </w:rPr>
        <w:t>případě plánovaného uzavření pak</w:t>
      </w:r>
      <w:r w:rsidRPr="00706B6A">
        <w:rPr>
          <w:rFonts w:ascii="Garamond" w:hAnsi="Garamond"/>
        </w:rPr>
        <w:t xml:space="preserve"> </w:t>
      </w:r>
      <w:r w:rsidRPr="00706B6A">
        <w:rPr>
          <w:rFonts w:ascii="Garamond" w:hAnsi="Garamond"/>
          <w:bCs/>
        </w:rPr>
        <w:t>nejméně 48 hodin předem</w:t>
      </w:r>
      <w:r>
        <w:rPr>
          <w:rFonts w:ascii="Garamond" w:hAnsi="Garamond"/>
          <w:bCs/>
        </w:rPr>
        <w:t>, nejedná-li se o havárii</w:t>
      </w:r>
      <w:r w:rsidRPr="00706B6A">
        <w:rPr>
          <w:rFonts w:ascii="Garamond" w:hAnsi="Garamond"/>
        </w:rPr>
        <w:t>. K hlavním uzávěrům vody</w:t>
      </w:r>
      <w:r w:rsidR="00280750">
        <w:rPr>
          <w:rFonts w:ascii="Garamond" w:hAnsi="Garamond"/>
        </w:rPr>
        <w:t>,</w:t>
      </w:r>
      <w:r w:rsidRPr="00706B6A">
        <w:rPr>
          <w:rFonts w:ascii="Garamond" w:hAnsi="Garamond"/>
        </w:rPr>
        <w:t xml:space="preserve"> kanalizačním čistícím vstupům a dalším obdobným zařízením ve společných prostorách musí být vždy zajištěn volný přístup. Pokud jsou tato zařízení umístěna v prostorách člena společenství, musí být přijata taková opatření, aby byl k těmto umožněn přístup i za jeho nepřítomnosti.</w:t>
      </w:r>
    </w:p>
    <w:p w14:paraId="75C94C21" w14:textId="5E63A980" w:rsidR="004C6566" w:rsidRDefault="004C6566" w:rsidP="004C6566">
      <w:pPr>
        <w:tabs>
          <w:tab w:val="left" w:pos="709"/>
        </w:tabs>
        <w:ind w:left="709" w:hanging="283"/>
        <w:jc w:val="both"/>
        <w:rPr>
          <w:rFonts w:ascii="Garamond" w:hAnsi="Garamond"/>
        </w:rPr>
      </w:pPr>
      <w:r>
        <w:rPr>
          <w:rFonts w:ascii="Garamond" w:hAnsi="Garamond"/>
        </w:rPr>
        <w:t xml:space="preserve">6) </w:t>
      </w:r>
      <w:r w:rsidRPr="00706B6A">
        <w:rPr>
          <w:rFonts w:ascii="Garamond" w:hAnsi="Garamond"/>
        </w:rPr>
        <w:t>Klíče od uzamykaných společných prostor v domě od místností, kde jsou domovní uzávěry vodovodu</w:t>
      </w:r>
      <w:r w:rsidR="00280750">
        <w:rPr>
          <w:rFonts w:ascii="Garamond" w:hAnsi="Garamond"/>
        </w:rPr>
        <w:t>, výměníková stanice</w:t>
      </w:r>
      <w:r w:rsidRPr="00706B6A">
        <w:rPr>
          <w:rFonts w:ascii="Garamond" w:hAnsi="Garamond"/>
        </w:rPr>
        <w:t xml:space="preserve"> a rozvodné skříně s elektroměry má </w:t>
      </w:r>
      <w:r w:rsidR="00C569B8">
        <w:rPr>
          <w:rFonts w:ascii="Garamond" w:hAnsi="Garamond"/>
        </w:rPr>
        <w:t>předseda společenství vlastníků</w:t>
      </w:r>
      <w:r w:rsidRPr="00706B6A">
        <w:rPr>
          <w:rFonts w:ascii="Garamond" w:hAnsi="Garamond"/>
        </w:rPr>
        <w:t xml:space="preserve">. </w:t>
      </w:r>
    </w:p>
    <w:p w14:paraId="467A795C" w14:textId="1EB122B5" w:rsidR="004C6566" w:rsidRDefault="004C6566" w:rsidP="004C6566">
      <w:pPr>
        <w:tabs>
          <w:tab w:val="left" w:pos="709"/>
        </w:tabs>
        <w:ind w:left="709" w:hanging="283"/>
        <w:jc w:val="both"/>
        <w:rPr>
          <w:rFonts w:ascii="Garamond" w:hAnsi="Garamond"/>
        </w:rPr>
      </w:pPr>
      <w:r>
        <w:rPr>
          <w:rFonts w:ascii="Garamond" w:hAnsi="Garamond"/>
        </w:rPr>
        <w:t xml:space="preserve">7) </w:t>
      </w:r>
      <w:r w:rsidRPr="00706B6A">
        <w:rPr>
          <w:rFonts w:ascii="Garamond" w:hAnsi="Garamond"/>
        </w:rPr>
        <w:t xml:space="preserve">Každý člen společenství je povinen si při užívání jednotky počínat v souladu s dobrými mravy tak, aby nedocházelo k obtěžování ostatních členů společenství; při provádění stavebních prací v jednotkách je povinen oznámit termín provádění stavebních prací </w:t>
      </w:r>
      <w:r w:rsidR="00931D48">
        <w:rPr>
          <w:rFonts w:ascii="Garamond" w:hAnsi="Garamond"/>
        </w:rPr>
        <w:t xml:space="preserve">předsedovi </w:t>
      </w:r>
      <w:r w:rsidRPr="00706B6A">
        <w:rPr>
          <w:rFonts w:ascii="Garamond" w:hAnsi="Garamond"/>
        </w:rPr>
        <w:t>společenství a ostatním členům společenství a dbát na to, aby práce byly prováděny pouze v pracovní dny, v době od 8:00 hod. do 18:00 hod. V době od 22:00 hod. do 6:00 hod. musí být dodržován noční klid.</w:t>
      </w:r>
    </w:p>
    <w:p w14:paraId="638EA380" w14:textId="057FA686" w:rsidR="004C6566" w:rsidRDefault="004C6566" w:rsidP="004C6566">
      <w:pPr>
        <w:tabs>
          <w:tab w:val="left" w:pos="709"/>
        </w:tabs>
        <w:ind w:left="709" w:hanging="283"/>
        <w:jc w:val="both"/>
        <w:rPr>
          <w:rFonts w:ascii="Garamond" w:hAnsi="Garamond"/>
        </w:rPr>
      </w:pPr>
      <w:r>
        <w:rPr>
          <w:rFonts w:ascii="Garamond" w:hAnsi="Garamond"/>
        </w:rPr>
        <w:t xml:space="preserve">8) </w:t>
      </w:r>
      <w:r w:rsidR="00C1398B">
        <w:rPr>
          <w:rFonts w:ascii="Garamond" w:hAnsi="Garamond"/>
        </w:rPr>
        <w:t xml:space="preserve">Předseda společenství </w:t>
      </w:r>
      <w:r w:rsidRPr="00706B6A">
        <w:rPr>
          <w:rFonts w:ascii="Garamond" w:hAnsi="Garamond"/>
        </w:rPr>
        <w:t>zajišťuje kontrolu využití společných částí.</w:t>
      </w:r>
    </w:p>
    <w:p w14:paraId="7223409C" w14:textId="3738AE7A" w:rsidR="004C6566" w:rsidRPr="00706B6A" w:rsidRDefault="004C6566" w:rsidP="004C6566">
      <w:pPr>
        <w:tabs>
          <w:tab w:val="left" w:pos="709"/>
        </w:tabs>
        <w:ind w:left="709" w:hanging="283"/>
        <w:jc w:val="both"/>
        <w:rPr>
          <w:rFonts w:ascii="Garamond" w:hAnsi="Garamond"/>
        </w:rPr>
      </w:pPr>
      <w:r>
        <w:rPr>
          <w:rFonts w:ascii="Garamond" w:hAnsi="Garamond"/>
        </w:rPr>
        <w:t xml:space="preserve">9) Pojištění domu se vztahuje na všechny části </w:t>
      </w:r>
      <w:r w:rsidR="007D231F">
        <w:rPr>
          <w:rFonts w:ascii="Garamond" w:hAnsi="Garamond"/>
        </w:rPr>
        <w:t>b</w:t>
      </w:r>
      <w:r>
        <w:rPr>
          <w:rFonts w:ascii="Garamond" w:hAnsi="Garamond"/>
        </w:rPr>
        <w:t xml:space="preserve">udovy, včetně těch, které jsou </w:t>
      </w:r>
      <w:r w:rsidRPr="00BE2B4D">
        <w:rPr>
          <w:rFonts w:ascii="Garamond" w:hAnsi="Garamond"/>
        </w:rPr>
        <w:t>vyhrazeny k užívání vlastníkům určitých jednotek</w:t>
      </w:r>
      <w:r>
        <w:rPr>
          <w:rFonts w:ascii="Garamond" w:hAnsi="Garamond"/>
        </w:rPr>
        <w:t xml:space="preserve">, to ovšem neplatí, bude-li se jednat o škody na těchto částech </w:t>
      </w:r>
      <w:r w:rsidR="007D231F">
        <w:rPr>
          <w:rFonts w:ascii="Garamond" w:hAnsi="Garamond"/>
        </w:rPr>
        <w:t>b</w:t>
      </w:r>
      <w:r>
        <w:rPr>
          <w:rFonts w:ascii="Garamond" w:hAnsi="Garamond"/>
        </w:rPr>
        <w:t xml:space="preserve">udovy, jež </w:t>
      </w:r>
      <w:r>
        <w:rPr>
          <w:rFonts w:ascii="Garamond" w:hAnsi="Garamond"/>
        </w:rPr>
        <w:lastRenderedPageBreak/>
        <w:t xml:space="preserve">jsou </w:t>
      </w:r>
      <w:r w:rsidRPr="00BE2B4D">
        <w:rPr>
          <w:rFonts w:ascii="Garamond" w:hAnsi="Garamond"/>
        </w:rPr>
        <w:t>vyhrazeny k užívání vlastníkům určitých jednotek</w:t>
      </w:r>
      <w:r>
        <w:rPr>
          <w:rFonts w:ascii="Garamond" w:hAnsi="Garamond"/>
        </w:rPr>
        <w:t xml:space="preserve">, způsobených vlastníky či uživateli těchto jednotek. </w:t>
      </w:r>
    </w:p>
    <w:p w14:paraId="4D729C14" w14:textId="77777777" w:rsidR="004C6566" w:rsidRDefault="004C6566" w:rsidP="004C6566">
      <w:pPr>
        <w:tabs>
          <w:tab w:val="left" w:pos="0"/>
          <w:tab w:val="left" w:leader="hyphen" w:pos="9072"/>
        </w:tabs>
        <w:jc w:val="both"/>
        <w:rPr>
          <w:rFonts w:ascii="Garamond" w:hAnsi="Garamond"/>
        </w:rPr>
      </w:pPr>
    </w:p>
    <w:p w14:paraId="40DA8B66" w14:textId="77777777" w:rsidR="004C6566" w:rsidRDefault="004C6566" w:rsidP="004C6566">
      <w:pPr>
        <w:tabs>
          <w:tab w:val="left" w:pos="0"/>
          <w:tab w:val="left" w:leader="hyphen" w:pos="9072"/>
        </w:tabs>
        <w:jc w:val="both"/>
        <w:rPr>
          <w:rFonts w:ascii="Garamond" w:hAnsi="Garamond"/>
        </w:rPr>
      </w:pPr>
    </w:p>
    <w:p w14:paraId="1B22A39F" w14:textId="77777777" w:rsidR="004C6566" w:rsidRDefault="004C6566" w:rsidP="004C6566">
      <w:pPr>
        <w:tabs>
          <w:tab w:val="left" w:pos="0"/>
          <w:tab w:val="left" w:leader="hyphen" w:pos="9072"/>
        </w:tabs>
        <w:jc w:val="center"/>
        <w:rPr>
          <w:rFonts w:ascii="Garamond" w:hAnsi="Garamond"/>
          <w:b/>
        </w:rPr>
      </w:pPr>
      <w:r>
        <w:rPr>
          <w:rFonts w:ascii="Garamond" w:hAnsi="Garamond"/>
          <w:b/>
        </w:rPr>
        <w:t>IX</w:t>
      </w:r>
      <w:r w:rsidRPr="00706B6A">
        <w:rPr>
          <w:rFonts w:ascii="Garamond" w:hAnsi="Garamond"/>
          <w:b/>
        </w:rPr>
        <w:t>.</w:t>
      </w:r>
      <w:r>
        <w:rPr>
          <w:rFonts w:ascii="Garamond" w:hAnsi="Garamond"/>
          <w:b/>
        </w:rPr>
        <w:t xml:space="preserve"> Orgány</w:t>
      </w:r>
      <w:r w:rsidRPr="00706B6A">
        <w:rPr>
          <w:rFonts w:ascii="Garamond" w:hAnsi="Garamond"/>
          <w:b/>
        </w:rPr>
        <w:t xml:space="preserve"> společenství </w:t>
      </w:r>
    </w:p>
    <w:p w14:paraId="48FF5A12" w14:textId="77777777" w:rsidR="002608B8" w:rsidRPr="00706B6A" w:rsidRDefault="002608B8" w:rsidP="004C6566">
      <w:pPr>
        <w:tabs>
          <w:tab w:val="left" w:pos="0"/>
          <w:tab w:val="left" w:leader="hyphen" w:pos="9072"/>
        </w:tabs>
        <w:jc w:val="center"/>
        <w:rPr>
          <w:rFonts w:ascii="Garamond" w:hAnsi="Garamond"/>
        </w:rPr>
      </w:pPr>
    </w:p>
    <w:p w14:paraId="1AEBBCE4" w14:textId="77777777" w:rsidR="004C6566" w:rsidRPr="00896994" w:rsidRDefault="004C6566">
      <w:pPr>
        <w:numPr>
          <w:ilvl w:val="0"/>
          <w:numId w:val="11"/>
        </w:numPr>
        <w:tabs>
          <w:tab w:val="left" w:pos="0"/>
          <w:tab w:val="left" w:leader="hyphen" w:pos="9072"/>
        </w:tabs>
        <w:jc w:val="both"/>
        <w:rPr>
          <w:rFonts w:ascii="Garamond" w:hAnsi="Garamond"/>
        </w:rPr>
      </w:pPr>
      <w:r w:rsidRPr="00896994">
        <w:rPr>
          <w:rFonts w:ascii="Garamond" w:hAnsi="Garamond"/>
        </w:rPr>
        <w:t>Orgány společenství jsou:</w:t>
      </w:r>
    </w:p>
    <w:p w14:paraId="60BA3E28" w14:textId="77777777" w:rsidR="004C6566" w:rsidRPr="00896994" w:rsidRDefault="004C6566" w:rsidP="004C6566">
      <w:pPr>
        <w:tabs>
          <w:tab w:val="left" w:pos="0"/>
          <w:tab w:val="left" w:leader="hyphen" w:pos="9072"/>
        </w:tabs>
        <w:ind w:left="720"/>
        <w:jc w:val="both"/>
        <w:rPr>
          <w:rFonts w:ascii="Garamond" w:hAnsi="Garamond"/>
        </w:rPr>
      </w:pPr>
      <w:r w:rsidRPr="00896994">
        <w:rPr>
          <w:rFonts w:ascii="Garamond" w:hAnsi="Garamond"/>
        </w:rPr>
        <w:t>a) shromáždění společenství,</w:t>
      </w:r>
    </w:p>
    <w:p w14:paraId="7650F724" w14:textId="236CE1BE" w:rsidR="004C6566" w:rsidRDefault="00840C9A" w:rsidP="004C6566">
      <w:pPr>
        <w:tabs>
          <w:tab w:val="left" w:pos="0"/>
          <w:tab w:val="left" w:leader="hyphen" w:pos="9072"/>
        </w:tabs>
        <w:jc w:val="both"/>
        <w:rPr>
          <w:rFonts w:ascii="Garamond" w:hAnsi="Garamond"/>
        </w:rPr>
      </w:pPr>
      <w:r w:rsidRPr="00896994">
        <w:rPr>
          <w:rFonts w:ascii="Garamond" w:hAnsi="Garamond"/>
        </w:rPr>
        <w:t xml:space="preserve">            b) předseda </w:t>
      </w:r>
      <w:r w:rsidR="00FE1761">
        <w:rPr>
          <w:rFonts w:ascii="Garamond" w:hAnsi="Garamond"/>
        </w:rPr>
        <w:t>s</w:t>
      </w:r>
      <w:r w:rsidRPr="00896994">
        <w:rPr>
          <w:rFonts w:ascii="Garamond" w:hAnsi="Garamond"/>
        </w:rPr>
        <w:t>polečenství</w:t>
      </w:r>
      <w:r w:rsidR="00E53AD5">
        <w:rPr>
          <w:rFonts w:ascii="Garamond" w:hAnsi="Garamond"/>
        </w:rPr>
        <w:t>,</w:t>
      </w:r>
    </w:p>
    <w:p w14:paraId="2A4D219C" w14:textId="110036ED" w:rsidR="00E53AD5" w:rsidRDefault="00E53AD5" w:rsidP="00E53AD5">
      <w:pPr>
        <w:tabs>
          <w:tab w:val="left" w:pos="0"/>
          <w:tab w:val="left" w:leader="hyphen" w:pos="9072"/>
        </w:tabs>
        <w:ind w:firstLine="709"/>
        <w:jc w:val="both"/>
        <w:rPr>
          <w:rFonts w:ascii="Garamond" w:hAnsi="Garamond"/>
        </w:rPr>
      </w:pPr>
      <w:r w:rsidRPr="00E53AD5">
        <w:rPr>
          <w:rFonts w:ascii="Garamond" w:hAnsi="Garamond"/>
          <w:highlight w:val="yellow"/>
        </w:rPr>
        <w:t>c) revizor</w:t>
      </w:r>
      <w:r>
        <w:rPr>
          <w:rFonts w:ascii="Garamond" w:hAnsi="Garamond"/>
        </w:rPr>
        <w:t>.</w:t>
      </w:r>
    </w:p>
    <w:p w14:paraId="1B2604DC" w14:textId="77777777" w:rsidR="004C6566" w:rsidRDefault="004C6566" w:rsidP="004C6566">
      <w:pPr>
        <w:tabs>
          <w:tab w:val="left" w:pos="0"/>
          <w:tab w:val="left" w:leader="hyphen" w:pos="9072"/>
        </w:tabs>
        <w:jc w:val="both"/>
        <w:rPr>
          <w:rFonts w:ascii="Garamond" w:hAnsi="Garamond"/>
        </w:rPr>
      </w:pPr>
    </w:p>
    <w:p w14:paraId="1C952B3D"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X.</w:t>
      </w:r>
      <w:r>
        <w:rPr>
          <w:rFonts w:ascii="Garamond" w:hAnsi="Garamond"/>
          <w:b/>
        </w:rPr>
        <w:t xml:space="preserve"> </w:t>
      </w:r>
      <w:r w:rsidRPr="00706B6A">
        <w:rPr>
          <w:rFonts w:ascii="Garamond" w:hAnsi="Garamond"/>
          <w:b/>
        </w:rPr>
        <w:t>Shromáždění společenství</w:t>
      </w:r>
    </w:p>
    <w:p w14:paraId="3BC0922B" w14:textId="77777777" w:rsidR="002608B8" w:rsidRPr="00706B6A" w:rsidRDefault="002608B8" w:rsidP="004C6566">
      <w:pPr>
        <w:tabs>
          <w:tab w:val="left" w:pos="0"/>
          <w:tab w:val="left" w:leader="hyphen" w:pos="9072"/>
        </w:tabs>
        <w:jc w:val="center"/>
        <w:rPr>
          <w:rFonts w:ascii="Garamond" w:hAnsi="Garamond"/>
        </w:rPr>
      </w:pPr>
    </w:p>
    <w:p w14:paraId="21A8894C" w14:textId="77777777" w:rsidR="004C6566" w:rsidRPr="00CC0A88" w:rsidRDefault="004C6566">
      <w:pPr>
        <w:numPr>
          <w:ilvl w:val="0"/>
          <w:numId w:val="15"/>
        </w:numPr>
        <w:tabs>
          <w:tab w:val="left" w:pos="0"/>
          <w:tab w:val="left" w:leader="hyphen" w:pos="9072"/>
        </w:tabs>
        <w:jc w:val="both"/>
        <w:rPr>
          <w:rFonts w:ascii="Garamond" w:hAnsi="Garamond"/>
          <w:b/>
        </w:rPr>
      </w:pPr>
      <w:r w:rsidRPr="00CC0A88">
        <w:rPr>
          <w:rFonts w:ascii="Garamond" w:hAnsi="Garamond"/>
          <w:b/>
        </w:rPr>
        <w:t xml:space="preserve">Nejvyšším orgánem společenství je shromáždění, které tvoří všichni členové společenství. </w:t>
      </w:r>
    </w:p>
    <w:p w14:paraId="59A7DCAF" w14:textId="1399988B" w:rsidR="004C6566" w:rsidRPr="00706B6A" w:rsidRDefault="00FE1761">
      <w:pPr>
        <w:numPr>
          <w:ilvl w:val="0"/>
          <w:numId w:val="15"/>
        </w:numPr>
        <w:tabs>
          <w:tab w:val="left" w:pos="0"/>
          <w:tab w:val="left" w:leader="hyphen" w:pos="9072"/>
        </w:tabs>
        <w:jc w:val="both"/>
        <w:rPr>
          <w:rFonts w:ascii="Garamond" w:hAnsi="Garamond"/>
        </w:rPr>
      </w:pPr>
      <w:r>
        <w:rPr>
          <w:rFonts w:ascii="Garamond" w:hAnsi="Garamond"/>
        </w:rPr>
        <w:t xml:space="preserve">Předseda společenství </w:t>
      </w:r>
      <w:r w:rsidR="004C6566" w:rsidRPr="00706B6A">
        <w:rPr>
          <w:rFonts w:ascii="Garamond" w:hAnsi="Garamond"/>
        </w:rPr>
        <w:t xml:space="preserve">svolá shromáždění k zasedání tak, aby se konalo nejméně </w:t>
      </w:r>
      <w:r w:rsidR="004C6566" w:rsidRPr="00CC0A88">
        <w:rPr>
          <w:rFonts w:ascii="Garamond" w:hAnsi="Garamond"/>
          <w:b/>
        </w:rPr>
        <w:t>jedenkrát do roka.</w:t>
      </w:r>
      <w:r w:rsidR="004C6566" w:rsidRPr="00706B6A">
        <w:rPr>
          <w:rFonts w:ascii="Garamond" w:hAnsi="Garamond"/>
        </w:rPr>
        <w:t xml:space="preserve"> Shromáždění svolává </w:t>
      </w:r>
      <w:r w:rsidR="007D231F">
        <w:rPr>
          <w:rFonts w:ascii="Garamond" w:hAnsi="Garamond"/>
        </w:rPr>
        <w:t>předseda s</w:t>
      </w:r>
      <w:r w:rsidR="004C6566" w:rsidRPr="00706B6A">
        <w:rPr>
          <w:rFonts w:ascii="Garamond" w:hAnsi="Garamond"/>
        </w:rPr>
        <w:t xml:space="preserve">polečenství i z podnětu vlastníků jednotek, kteří mají více než čtvrtinu všech hlasů, nejméně však dvou z nich; neučiní-li to, jsou oprávněni svolat tito vlastníci shromáždění k zasedání na náklad společenství vlastníků sami. </w:t>
      </w:r>
    </w:p>
    <w:p w14:paraId="17CA08A2" w14:textId="4FAFEEF9" w:rsidR="004C6566" w:rsidRPr="00CC0A88" w:rsidRDefault="004C6566">
      <w:pPr>
        <w:numPr>
          <w:ilvl w:val="0"/>
          <w:numId w:val="15"/>
        </w:numPr>
        <w:tabs>
          <w:tab w:val="left" w:pos="0"/>
          <w:tab w:val="left" w:leader="hyphen" w:pos="9072"/>
        </w:tabs>
        <w:jc w:val="both"/>
        <w:rPr>
          <w:rFonts w:ascii="Garamond" w:hAnsi="Garamond"/>
          <w:bCs/>
        </w:rPr>
      </w:pPr>
      <w:r w:rsidRPr="00706B6A">
        <w:rPr>
          <w:rFonts w:ascii="Garamond" w:hAnsi="Garamond"/>
        </w:rPr>
        <w:t>Jednání shromáždění je svoláváno pozvánkou, z níž musí být zřej</w:t>
      </w:r>
      <w:r>
        <w:rPr>
          <w:rFonts w:ascii="Garamond" w:hAnsi="Garamond"/>
        </w:rPr>
        <w:t xml:space="preserve">mé místo, čas a pořad jednání. </w:t>
      </w:r>
      <w:r w:rsidRPr="00706B6A">
        <w:rPr>
          <w:rFonts w:ascii="Garamond" w:hAnsi="Garamond"/>
        </w:rPr>
        <w:t xml:space="preserve">K pozvánce musí být připojeny podklady týkající se pořadu zasedání, nejsou-li tyto podklady připojeny, je povinen svolavatel umožnit každému členu společenství včas se seznámit s těmito podklady. Pozvánka se </w:t>
      </w:r>
      <w:r w:rsidRPr="00706B6A">
        <w:rPr>
          <w:rFonts w:ascii="Garamond" w:hAnsi="Garamond"/>
          <w:bCs/>
        </w:rPr>
        <w:t xml:space="preserve">vyvěsí na </w:t>
      </w:r>
      <w:r w:rsidR="008A6409">
        <w:rPr>
          <w:rFonts w:ascii="Garamond" w:hAnsi="Garamond"/>
          <w:bCs/>
        </w:rPr>
        <w:t>elektronickou nástěnku domu</w:t>
      </w:r>
      <w:r w:rsidR="00F42234">
        <w:rPr>
          <w:rFonts w:ascii="Garamond" w:hAnsi="Garamond"/>
          <w:bCs/>
        </w:rPr>
        <w:t>,</w:t>
      </w:r>
      <w:r w:rsidR="00B956FB">
        <w:rPr>
          <w:rFonts w:ascii="Garamond" w:hAnsi="Garamond"/>
          <w:bCs/>
        </w:rPr>
        <w:t xml:space="preserve"> je-li zřízena,</w:t>
      </w:r>
      <w:r w:rsidR="00F42234">
        <w:rPr>
          <w:rFonts w:ascii="Garamond" w:hAnsi="Garamond"/>
          <w:bCs/>
        </w:rPr>
        <w:t xml:space="preserve"> na informační tabuli v domě</w:t>
      </w:r>
      <w:r w:rsidR="00B6228F">
        <w:rPr>
          <w:rFonts w:ascii="Garamond" w:hAnsi="Garamond"/>
          <w:bCs/>
        </w:rPr>
        <w:t xml:space="preserve"> a doručí </w:t>
      </w:r>
      <w:r w:rsidR="00B956FB">
        <w:rPr>
          <w:rFonts w:ascii="Garamond" w:hAnsi="Garamond"/>
          <w:bCs/>
        </w:rPr>
        <w:t xml:space="preserve">se </w:t>
      </w:r>
      <w:r w:rsidR="00B6228F">
        <w:rPr>
          <w:rFonts w:ascii="Garamond" w:hAnsi="Garamond"/>
          <w:bCs/>
        </w:rPr>
        <w:t xml:space="preserve">postupem dle čl. XVII. odst. 5 stanov. </w:t>
      </w:r>
      <w:r w:rsidRPr="00CC0A88">
        <w:rPr>
          <w:rFonts w:ascii="Garamond" w:hAnsi="Garamond"/>
        </w:rPr>
        <w:t xml:space="preserve">Pokud nejsou připojeny k pozvánce podklady týkající se pořadu zasedání, musí pozvánka obsahovat označení místa, kde se člen společenství může s těmito podklady seznámit. Shromáždění je svoláváno ve lhůtě nejméně </w:t>
      </w:r>
      <w:r w:rsidR="00B6228F">
        <w:rPr>
          <w:rFonts w:ascii="Garamond" w:hAnsi="Garamond"/>
        </w:rPr>
        <w:t xml:space="preserve">15 </w:t>
      </w:r>
      <w:r w:rsidRPr="00CC0A88">
        <w:rPr>
          <w:rFonts w:ascii="Garamond" w:hAnsi="Garamond"/>
        </w:rPr>
        <w:t xml:space="preserve">dnů před jeho konáním. </w:t>
      </w:r>
    </w:p>
    <w:p w14:paraId="3CB9E746" w14:textId="77777777"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t xml:space="preserve">Má-li dojít ke změně stanov společenství nebo k přijetí usnesení, jehož důsledkem je změna stanov společenství, pozvánka obsahuje v příloze též návrh těchto změn stanov nebo návrh usnesení. </w:t>
      </w:r>
    </w:p>
    <w:p w14:paraId="42EA39A7" w14:textId="010F4B6A" w:rsidR="004C6566" w:rsidRPr="00706B6A" w:rsidRDefault="004C6566">
      <w:pPr>
        <w:numPr>
          <w:ilvl w:val="0"/>
          <w:numId w:val="15"/>
        </w:numPr>
        <w:tabs>
          <w:tab w:val="left" w:pos="0"/>
          <w:tab w:val="left" w:leader="hyphen" w:pos="9072"/>
        </w:tabs>
        <w:jc w:val="both"/>
        <w:rPr>
          <w:rFonts w:ascii="Garamond" w:hAnsi="Garamond"/>
        </w:rPr>
      </w:pPr>
      <w:r w:rsidRPr="00CC0A88">
        <w:rPr>
          <w:rFonts w:ascii="Garamond" w:hAnsi="Garamond"/>
          <w:b/>
        </w:rPr>
        <w:t>Shromáždění je způsobilé se usnášet za přítomnosti členů společenství, kteří mají většinu všech hlasů.</w:t>
      </w:r>
      <w:r w:rsidRPr="00706B6A">
        <w:rPr>
          <w:rFonts w:ascii="Garamond" w:hAnsi="Garamond"/>
        </w:rPr>
        <w:t xml:space="preserve"> Každý člen společenství může písemně zmocnit třetí osobu, aby jej na shromáždění zastupovala na základě plné moci.</w:t>
      </w:r>
    </w:p>
    <w:p w14:paraId="2EB2919D" w14:textId="77777777" w:rsidR="004C6566" w:rsidRPr="00B048E9" w:rsidRDefault="004C6566">
      <w:pPr>
        <w:numPr>
          <w:ilvl w:val="0"/>
          <w:numId w:val="15"/>
        </w:numPr>
        <w:shd w:val="clear" w:color="auto" w:fill="FFFFFF"/>
        <w:suppressAutoHyphens w:val="0"/>
        <w:rPr>
          <w:rFonts w:ascii="Garamond" w:hAnsi="Garamond"/>
          <w:bCs/>
          <w:color w:val="000000"/>
          <w:lang w:eastAsia="cs-CZ"/>
        </w:rPr>
      </w:pPr>
      <w:r>
        <w:rPr>
          <w:rFonts w:ascii="Garamond" w:hAnsi="Garamond"/>
          <w:bCs/>
          <w:color w:val="000000"/>
          <w:lang w:eastAsia="cs-CZ"/>
        </w:rPr>
        <w:t>Většiny potřebné k přijetí rozhodnutí:</w:t>
      </w:r>
    </w:p>
    <w:p w14:paraId="081D67A2" w14:textId="5702E754" w:rsidR="004C6566" w:rsidRPr="00D9567E" w:rsidRDefault="004C6566" w:rsidP="00E53AD5">
      <w:pPr>
        <w:shd w:val="clear" w:color="auto" w:fill="FFFFFF"/>
        <w:suppressAutoHyphens w:val="0"/>
        <w:ind w:left="720"/>
        <w:rPr>
          <w:rFonts w:ascii="Garamond" w:hAnsi="Garamond"/>
          <w:bCs/>
          <w:lang w:eastAsia="cs-CZ"/>
        </w:rPr>
      </w:pPr>
      <w:r w:rsidRPr="00FE15F8">
        <w:rPr>
          <w:rFonts w:ascii="Garamond" w:hAnsi="Garamond" w:cs="Helvetica"/>
          <w:color w:val="333333"/>
          <w:lang w:eastAsia="cs-CZ"/>
        </w:rPr>
        <w:t>a</w:t>
      </w:r>
      <w:r w:rsidRPr="00D9567E">
        <w:rPr>
          <w:rFonts w:ascii="Garamond" w:hAnsi="Garamond" w:cs="Helvetica"/>
          <w:b/>
          <w:lang w:eastAsia="cs-CZ"/>
        </w:rPr>
        <w:t xml:space="preserve">) K přijetí rozhodnutí se vyžaduje souhlas většiny hlasů členů přítomných na shromáždění. </w:t>
      </w:r>
      <w:r w:rsidRPr="00D9567E">
        <w:rPr>
          <w:rFonts w:ascii="Garamond" w:hAnsi="Garamond" w:cs="Helvetica"/>
          <w:b/>
          <w:lang w:eastAsia="cs-CZ"/>
        </w:rPr>
        <w:br/>
      </w:r>
      <w:r w:rsidRPr="00D9567E">
        <w:rPr>
          <w:rFonts w:ascii="Garamond" w:hAnsi="Garamond" w:cs="Helvetica"/>
          <w:lang w:eastAsia="cs-CZ"/>
        </w:rPr>
        <w:t xml:space="preserve">b) </w:t>
      </w:r>
      <w:r w:rsidRPr="00D9567E">
        <w:rPr>
          <w:rFonts w:ascii="Garamond" w:hAnsi="Garamond" w:cs="Helvetica"/>
          <w:b/>
          <w:lang w:eastAsia="cs-CZ"/>
        </w:rPr>
        <w:t>Pokud se jedná o přijetí rozhodnutí:</w:t>
      </w:r>
      <w:r w:rsidRPr="00D9567E">
        <w:rPr>
          <w:rFonts w:ascii="Garamond" w:hAnsi="Garamond" w:cs="Helvetica"/>
          <w:lang w:eastAsia="cs-CZ"/>
        </w:rPr>
        <w:t xml:space="preserve"> </w:t>
      </w:r>
      <w:r w:rsidRPr="00D9567E">
        <w:rPr>
          <w:rFonts w:ascii="Garamond" w:hAnsi="Garamond" w:cs="Helvetica"/>
          <w:lang w:eastAsia="cs-CZ"/>
        </w:rPr>
        <w:br/>
        <w:t>b</w:t>
      </w:r>
      <w:r w:rsidR="00CF1C73">
        <w:rPr>
          <w:rFonts w:ascii="Garamond" w:hAnsi="Garamond" w:cs="Helvetica"/>
          <w:lang w:eastAsia="cs-CZ"/>
        </w:rPr>
        <w:t>a</w:t>
      </w:r>
      <w:r w:rsidRPr="00D9567E">
        <w:rPr>
          <w:rFonts w:ascii="Garamond" w:hAnsi="Garamond" w:cs="Helvetica"/>
          <w:lang w:eastAsia="cs-CZ"/>
        </w:rPr>
        <w:t>) o uzavření úvěrové smlouvy nebo</w:t>
      </w:r>
    </w:p>
    <w:p w14:paraId="641E41D4" w14:textId="4300343A" w:rsidR="007F48B4" w:rsidRDefault="004C6566" w:rsidP="007F48B4">
      <w:pPr>
        <w:shd w:val="clear" w:color="auto" w:fill="FFFFFF"/>
        <w:suppressAutoHyphens w:val="0"/>
        <w:ind w:left="720"/>
        <w:jc w:val="both"/>
        <w:rPr>
          <w:rFonts w:ascii="Garamond" w:hAnsi="Garamond" w:cs="Helvetica"/>
          <w:bCs/>
          <w:lang w:eastAsia="cs-CZ"/>
        </w:rPr>
      </w:pPr>
      <w:r w:rsidRPr="00D9567E">
        <w:rPr>
          <w:rFonts w:ascii="Garamond" w:hAnsi="Garamond" w:cs="Helvetica"/>
          <w:bCs/>
          <w:lang w:eastAsia="cs-CZ"/>
        </w:rPr>
        <w:t>b</w:t>
      </w:r>
      <w:r w:rsidR="00CF1C73">
        <w:rPr>
          <w:rFonts w:ascii="Garamond" w:hAnsi="Garamond" w:cs="Helvetica"/>
          <w:bCs/>
          <w:lang w:eastAsia="cs-CZ"/>
        </w:rPr>
        <w:t>b</w:t>
      </w:r>
      <w:r w:rsidRPr="00D9567E">
        <w:rPr>
          <w:rFonts w:ascii="Garamond" w:hAnsi="Garamond" w:cs="Helvetica"/>
          <w:bCs/>
          <w:lang w:eastAsia="cs-CZ"/>
        </w:rPr>
        <w:t>) o zastavení jednotek dle § 1208 občanského zákoníku,</w:t>
      </w:r>
    </w:p>
    <w:p w14:paraId="62DBECA4" w14:textId="4AA62D7A" w:rsidR="004C6566" w:rsidRPr="00D9567E" w:rsidRDefault="004C6566" w:rsidP="004C6566">
      <w:pPr>
        <w:shd w:val="clear" w:color="auto" w:fill="FFFFFF"/>
        <w:suppressAutoHyphens w:val="0"/>
        <w:ind w:left="720"/>
        <w:jc w:val="both"/>
        <w:rPr>
          <w:rFonts w:ascii="Garamond" w:hAnsi="Garamond"/>
          <w:b/>
          <w:bCs/>
          <w:lang w:eastAsia="cs-CZ"/>
        </w:rPr>
      </w:pPr>
      <w:r w:rsidRPr="00D9567E">
        <w:rPr>
          <w:rFonts w:ascii="Garamond" w:hAnsi="Garamond" w:cs="Helvetica"/>
          <w:b/>
          <w:bCs/>
          <w:lang w:eastAsia="cs-CZ"/>
        </w:rPr>
        <w:t xml:space="preserve">je vyžadován souhlas většiny hlasů všech vlastníků, není-li kogentní úpravou právního předpisu vyžadován vyšší </w:t>
      </w:r>
      <w:r w:rsidR="0065777F">
        <w:rPr>
          <w:rFonts w:ascii="Garamond" w:hAnsi="Garamond" w:cs="Helvetica"/>
          <w:b/>
          <w:bCs/>
          <w:lang w:eastAsia="cs-CZ"/>
        </w:rPr>
        <w:t xml:space="preserve">počet hlasů </w:t>
      </w:r>
      <w:r w:rsidRPr="00D9567E">
        <w:rPr>
          <w:rFonts w:ascii="Garamond" w:hAnsi="Garamond" w:cs="Helvetica"/>
          <w:b/>
          <w:bCs/>
          <w:lang w:eastAsia="cs-CZ"/>
        </w:rPr>
        <w:t>než většina</w:t>
      </w:r>
      <w:r w:rsidR="0065777F">
        <w:rPr>
          <w:rFonts w:ascii="Garamond" w:hAnsi="Garamond" w:cs="Helvetica"/>
          <w:b/>
          <w:bCs/>
          <w:lang w:eastAsia="cs-CZ"/>
        </w:rPr>
        <w:t xml:space="preserve"> všech vlastníků</w:t>
      </w:r>
      <w:r w:rsidRPr="00D9567E">
        <w:rPr>
          <w:rFonts w:ascii="Garamond" w:hAnsi="Garamond" w:cs="Helvetica"/>
          <w:b/>
          <w:bCs/>
          <w:lang w:eastAsia="cs-CZ"/>
        </w:rPr>
        <w:t>.</w:t>
      </w:r>
    </w:p>
    <w:p w14:paraId="2A123F4C" w14:textId="79E08037" w:rsidR="004C6566" w:rsidRPr="00D9567E" w:rsidRDefault="004C6566" w:rsidP="004C6566">
      <w:pPr>
        <w:shd w:val="clear" w:color="auto" w:fill="FFFFFF"/>
        <w:suppressAutoHyphens w:val="0"/>
        <w:ind w:left="720"/>
        <w:rPr>
          <w:rFonts w:ascii="Garamond" w:hAnsi="Garamond"/>
          <w:bCs/>
          <w:lang w:eastAsia="cs-CZ"/>
        </w:rPr>
      </w:pPr>
      <w:r w:rsidRPr="00D9567E">
        <w:rPr>
          <w:rFonts w:ascii="Garamond" w:hAnsi="Garamond" w:cs="Helvetica"/>
          <w:lang w:eastAsia="cs-CZ"/>
        </w:rPr>
        <w:t>c) K přijetí rozhodnutí o změně sta</w:t>
      </w:r>
      <w:r>
        <w:rPr>
          <w:rFonts w:ascii="Garamond" w:hAnsi="Garamond" w:cs="Helvetica"/>
          <w:lang w:eastAsia="cs-CZ"/>
        </w:rPr>
        <w:t xml:space="preserve">nov se vyžaduje souhlas </w:t>
      </w:r>
      <w:r w:rsidR="004978A3">
        <w:rPr>
          <w:rFonts w:ascii="Garamond" w:hAnsi="Garamond" w:cs="Helvetica"/>
          <w:lang w:eastAsia="cs-CZ"/>
        </w:rPr>
        <w:t>½</w:t>
      </w:r>
      <w:r w:rsidR="00606245">
        <w:rPr>
          <w:rFonts w:ascii="Garamond" w:hAnsi="Garamond" w:cs="Helvetica"/>
          <w:lang w:eastAsia="cs-CZ"/>
        </w:rPr>
        <w:t xml:space="preserve"> </w:t>
      </w:r>
      <w:r w:rsidRPr="00D9567E">
        <w:rPr>
          <w:rFonts w:ascii="Garamond" w:hAnsi="Garamond" w:cs="Helvetica"/>
          <w:bCs/>
          <w:lang w:eastAsia="cs-CZ"/>
        </w:rPr>
        <w:t xml:space="preserve">většiny hlasů všech vlastníků, není-li kogentní úpravou právního předpisu vyžadován vyšší </w:t>
      </w:r>
      <w:r w:rsidR="007F03B5">
        <w:rPr>
          <w:rFonts w:ascii="Garamond" w:hAnsi="Garamond" w:cs="Helvetica"/>
          <w:bCs/>
          <w:lang w:eastAsia="cs-CZ"/>
        </w:rPr>
        <w:t xml:space="preserve">počet </w:t>
      </w:r>
      <w:r w:rsidRPr="00D9567E">
        <w:rPr>
          <w:rFonts w:ascii="Garamond" w:hAnsi="Garamond" w:cs="Helvetica"/>
          <w:bCs/>
          <w:lang w:eastAsia="cs-CZ"/>
        </w:rPr>
        <w:t xml:space="preserve">než </w:t>
      </w:r>
      <w:r w:rsidR="007F03B5">
        <w:rPr>
          <w:rFonts w:ascii="Garamond" w:hAnsi="Garamond" w:cs="Helvetica"/>
          <w:bCs/>
          <w:lang w:eastAsia="cs-CZ"/>
        </w:rPr>
        <w:t>většina všech vlastníků</w:t>
      </w:r>
      <w:r w:rsidRPr="00D9567E">
        <w:rPr>
          <w:rFonts w:ascii="Garamond" w:hAnsi="Garamond" w:cs="Helvetica"/>
          <w:bCs/>
          <w:lang w:eastAsia="cs-CZ"/>
        </w:rPr>
        <w:t>.</w:t>
      </w:r>
    </w:p>
    <w:p w14:paraId="191319C8" w14:textId="24143AF6" w:rsidR="004C6566" w:rsidRPr="00706B6A" w:rsidRDefault="004C6566">
      <w:pPr>
        <w:numPr>
          <w:ilvl w:val="0"/>
          <w:numId w:val="15"/>
        </w:numPr>
        <w:tabs>
          <w:tab w:val="left" w:pos="0"/>
          <w:tab w:val="left" w:leader="hyphen" w:pos="9072"/>
        </w:tabs>
        <w:jc w:val="both"/>
        <w:rPr>
          <w:rFonts w:ascii="Garamond" w:hAnsi="Garamond"/>
        </w:rPr>
      </w:pPr>
      <w:r w:rsidRPr="00D9567E">
        <w:rPr>
          <w:rFonts w:ascii="Garamond" w:hAnsi="Garamond"/>
        </w:rPr>
        <w:t xml:space="preserve">Není-li svolané shromáždění způsobilé se usnášet, může </w:t>
      </w:r>
      <w:r w:rsidR="00931D48">
        <w:rPr>
          <w:rFonts w:ascii="Garamond" w:hAnsi="Garamond"/>
        </w:rPr>
        <w:t xml:space="preserve">předseda </w:t>
      </w:r>
      <w:r w:rsidRPr="00D9567E">
        <w:rPr>
          <w:rFonts w:ascii="Garamond" w:hAnsi="Garamond"/>
        </w:rPr>
        <w:t>společenství navrhnout v písemné formě do jednoho měsíce ode dne, na který bylo zasedání svoláno, aby členové společenství rozhodli o týchž záležitostech mimo zasedání</w:t>
      </w:r>
      <w:r>
        <w:rPr>
          <w:rFonts w:ascii="Garamond" w:hAnsi="Garamond"/>
        </w:rPr>
        <w:t xml:space="preserve"> – čl. XII. stanov či může být svoláno náhradní shromáždění dle čl. </w:t>
      </w:r>
      <w:proofErr w:type="spellStart"/>
      <w:r>
        <w:rPr>
          <w:rFonts w:ascii="Garamond" w:hAnsi="Garamond"/>
        </w:rPr>
        <w:t>Xa</w:t>
      </w:r>
      <w:proofErr w:type="spellEnd"/>
      <w:r w:rsidR="00F758D8">
        <w:rPr>
          <w:rFonts w:ascii="Garamond" w:hAnsi="Garamond"/>
        </w:rPr>
        <w:t>.</w:t>
      </w:r>
      <w:r>
        <w:rPr>
          <w:rFonts w:ascii="Garamond" w:hAnsi="Garamond"/>
        </w:rPr>
        <w:t xml:space="preserve"> stanov.</w:t>
      </w:r>
    </w:p>
    <w:p w14:paraId="0CD0D8F6" w14:textId="543BEB87"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t xml:space="preserve">Každý člen společenství je oprávněn zúčastnit se shromáždění a požadovat i dostat na něm vysvětlení týkající se záležitostí společenství, pokud se požadované vysvětlení vztahuje </w:t>
      </w:r>
      <w:r>
        <w:rPr>
          <w:rFonts w:ascii="Garamond" w:hAnsi="Garamond"/>
        </w:rPr>
        <w:t>k předmětu jednání shromáždění.</w:t>
      </w:r>
      <w:r w:rsidRPr="00706B6A">
        <w:rPr>
          <w:rFonts w:ascii="Garamond" w:hAnsi="Garamond"/>
        </w:rPr>
        <w:t xml:space="preserve"> </w:t>
      </w:r>
    </w:p>
    <w:p w14:paraId="43201DE6" w14:textId="4E42680D"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t>Záležitost, která nebyla zařazena na pořad jednání shromáždění v pozvánce, lze rozhodnout jen</w:t>
      </w:r>
      <w:r w:rsidR="00CF1C73">
        <w:rPr>
          <w:rFonts w:ascii="Garamond" w:hAnsi="Garamond"/>
        </w:rPr>
        <w:t xml:space="preserve"> </w:t>
      </w:r>
      <w:r w:rsidR="00CF1C73" w:rsidRPr="00CF1C73">
        <w:rPr>
          <w:rFonts w:ascii="Garamond" w:hAnsi="Garamond"/>
        </w:rPr>
        <w:t xml:space="preserve">za účasti a se souhlasem všech členů </w:t>
      </w:r>
      <w:r w:rsidR="00CF1C73">
        <w:rPr>
          <w:rFonts w:ascii="Garamond" w:hAnsi="Garamond"/>
        </w:rPr>
        <w:t>společenství.</w:t>
      </w:r>
    </w:p>
    <w:p w14:paraId="4227D3CD" w14:textId="4030E95F"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t xml:space="preserve">Jednání shromáždění zahájí </w:t>
      </w:r>
      <w:r w:rsidR="007F03B5">
        <w:rPr>
          <w:rFonts w:ascii="Garamond" w:hAnsi="Garamond"/>
        </w:rPr>
        <w:t xml:space="preserve">předsedou společenství </w:t>
      </w:r>
      <w:r w:rsidRPr="00706B6A">
        <w:rPr>
          <w:rFonts w:ascii="Garamond" w:hAnsi="Garamond"/>
        </w:rPr>
        <w:t xml:space="preserve">pověřený člen, který ověří, zda je shromáždění schopno se usnášet. Poté zajistí volbu předsedy zasedání shromáždění a volbu zapisovatele a ověřovatele zápisu. Předseda zasedání vede shromáždění tak, jak byl ohlášen jeho pořad, pokud se shromáždění neusnese na předčasném ukončení zasedání. </w:t>
      </w:r>
    </w:p>
    <w:p w14:paraId="0CF531BF" w14:textId="77777777" w:rsidR="004C6566" w:rsidRPr="007F03B5" w:rsidRDefault="004C6566">
      <w:pPr>
        <w:numPr>
          <w:ilvl w:val="0"/>
          <w:numId w:val="15"/>
        </w:numPr>
        <w:tabs>
          <w:tab w:val="left" w:pos="0"/>
          <w:tab w:val="left" w:leader="hyphen" w:pos="9072"/>
        </w:tabs>
        <w:jc w:val="both"/>
        <w:rPr>
          <w:rFonts w:ascii="Garamond" w:hAnsi="Garamond"/>
          <w:bCs/>
        </w:rPr>
      </w:pPr>
      <w:r w:rsidRPr="007F03B5">
        <w:rPr>
          <w:rFonts w:ascii="Garamond" w:hAnsi="Garamond"/>
          <w:bCs/>
        </w:rPr>
        <w:t xml:space="preserve">Na shromáždění hlasují členové společenství veřejně. </w:t>
      </w:r>
    </w:p>
    <w:p w14:paraId="358230CC" w14:textId="468FF831"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lastRenderedPageBreak/>
        <w:t>Z jednání shromáždění se pořizuje</w:t>
      </w:r>
      <w:r w:rsidRPr="00706B6A">
        <w:rPr>
          <w:rFonts w:ascii="Garamond" w:hAnsi="Garamond"/>
          <w:b/>
          <w:bCs/>
        </w:rPr>
        <w:t xml:space="preserve"> </w:t>
      </w:r>
      <w:r w:rsidRPr="00706B6A">
        <w:rPr>
          <w:rFonts w:ascii="Garamond" w:hAnsi="Garamond"/>
          <w:bCs/>
        </w:rPr>
        <w:t xml:space="preserve">do </w:t>
      </w:r>
      <w:r w:rsidR="00C569B8">
        <w:rPr>
          <w:rFonts w:ascii="Garamond" w:hAnsi="Garamond"/>
          <w:bCs/>
        </w:rPr>
        <w:t>30</w:t>
      </w:r>
      <w:r w:rsidRPr="00706B6A">
        <w:rPr>
          <w:rFonts w:ascii="Garamond" w:hAnsi="Garamond"/>
          <w:bCs/>
        </w:rPr>
        <w:t xml:space="preserve"> dnů</w:t>
      </w:r>
      <w:r w:rsidRPr="00706B6A">
        <w:rPr>
          <w:rFonts w:ascii="Garamond" w:hAnsi="Garamond"/>
        </w:rPr>
        <w:t xml:space="preserve"> zápis, za jehož pořízení odpovídá </w:t>
      </w:r>
      <w:r w:rsidR="00F758D8">
        <w:rPr>
          <w:rFonts w:ascii="Garamond" w:hAnsi="Garamond"/>
        </w:rPr>
        <w:t>předseda společenství</w:t>
      </w:r>
      <w:r w:rsidRPr="00706B6A">
        <w:rPr>
          <w:rFonts w:ascii="Garamond" w:hAnsi="Garamond"/>
        </w:rPr>
        <w:t xml:space="preserve">. Zápis musí obsahovat nezbytné údaje prokazující schopnost shromáždění k usnášení a rozhodování, záznam o průběhu jednání, plná znění přijatých usnesení, </w:t>
      </w:r>
      <w:r w:rsidR="00A5626F">
        <w:rPr>
          <w:rFonts w:ascii="Garamond" w:hAnsi="Garamond"/>
        </w:rPr>
        <w:t xml:space="preserve">případné námitky zaprotokolované na žádost vlastníka, </w:t>
      </w:r>
      <w:r w:rsidRPr="00706B6A">
        <w:rPr>
          <w:rFonts w:ascii="Garamond" w:hAnsi="Garamond"/>
        </w:rPr>
        <w:t>výsl</w:t>
      </w:r>
      <w:r>
        <w:rPr>
          <w:rFonts w:ascii="Garamond" w:hAnsi="Garamond"/>
        </w:rPr>
        <w:t xml:space="preserve">edky voleb, pokud byly konány. </w:t>
      </w:r>
      <w:r w:rsidRPr="00706B6A">
        <w:rPr>
          <w:rFonts w:ascii="Garamond" w:hAnsi="Garamond"/>
        </w:rPr>
        <w:t>Přílohou zápisu je listina přítomných s jejich podpisy a písemné podklady, které byly předloženy k jednotlivým projednávaným bodům. Zápis podepisuje předseda zasedání, zapisovatel a ověřovatel. Zápisy včetně písemných podkladů k jednání shromáždění jsou uchovávány u předsedy společenství</w:t>
      </w:r>
      <w:r w:rsidR="008A6409">
        <w:rPr>
          <w:rFonts w:ascii="Garamond" w:hAnsi="Garamond"/>
        </w:rPr>
        <w:t xml:space="preserve"> a v elektronické podobě na elektronické nástěnce domu</w:t>
      </w:r>
      <w:r w:rsidRPr="00706B6A">
        <w:rPr>
          <w:rFonts w:ascii="Garamond" w:hAnsi="Garamond"/>
        </w:rPr>
        <w:t xml:space="preserve">. </w:t>
      </w:r>
    </w:p>
    <w:p w14:paraId="5E96D5BA" w14:textId="77777777" w:rsidR="004C6566" w:rsidRPr="00706B6A" w:rsidRDefault="004C6566">
      <w:pPr>
        <w:numPr>
          <w:ilvl w:val="0"/>
          <w:numId w:val="15"/>
        </w:numPr>
        <w:tabs>
          <w:tab w:val="left" w:pos="0"/>
          <w:tab w:val="left" w:leader="hyphen" w:pos="9072"/>
        </w:tabs>
        <w:jc w:val="both"/>
        <w:rPr>
          <w:rFonts w:ascii="Garamond" w:hAnsi="Garamond"/>
        </w:rPr>
      </w:pPr>
      <w:r w:rsidRPr="00706B6A">
        <w:rPr>
          <w:rFonts w:ascii="Garamond" w:hAnsi="Garamond"/>
        </w:rPr>
        <w:t>Je-li pro to důležitý důvod, může přehlasovaný vlastník jednotky, který byl přehlasován na jednání shromáždění společenství, navrhnout soudu, aby o této záležitosti rozhodl. Zároveň může navrhnout, aby soud dočasně zakázal jednat podle napadeného rozhodnutí. Není-li návrh podán do tří měsíců ode dne, kdy se vlastník jednotky o rozhodnutí dozvěděl nebo dozvědět mohl, jeho právo zaniká. Je-li pro to důležitý důvod, může vlastník jednotky navrhnout soudu, aby rozhodl o záležitosti, která byla shromáždění předložena řádně k rozhodnutí a o které nebylo rozhodnuto pro nezpůsobilost shromáždění usnášet se. Může též navrhnout soudu, aby rozhodl o neplatnosti rozhodnutí orgánu společenství pro jeho rozpor se zákonem nebo se stanovami za podmínek § 258 občanského zákoníku.</w:t>
      </w:r>
    </w:p>
    <w:p w14:paraId="5B9235AF" w14:textId="77777777" w:rsidR="004C6566" w:rsidRDefault="004C6566" w:rsidP="004C6566">
      <w:pPr>
        <w:tabs>
          <w:tab w:val="left" w:pos="0"/>
          <w:tab w:val="left" w:leader="hyphen" w:pos="9072"/>
        </w:tabs>
        <w:jc w:val="both"/>
        <w:rPr>
          <w:rFonts w:ascii="Garamond" w:hAnsi="Garamond"/>
        </w:rPr>
      </w:pPr>
    </w:p>
    <w:p w14:paraId="132250BF" w14:textId="77777777" w:rsidR="004C6566" w:rsidRPr="00C87A10" w:rsidRDefault="004C6566" w:rsidP="004C6566">
      <w:pPr>
        <w:tabs>
          <w:tab w:val="left" w:pos="0"/>
          <w:tab w:val="left" w:leader="hyphen" w:pos="9072"/>
        </w:tabs>
        <w:jc w:val="both"/>
        <w:rPr>
          <w:rFonts w:ascii="Garamond" w:hAnsi="Garamond"/>
        </w:rPr>
      </w:pPr>
    </w:p>
    <w:p w14:paraId="26805E85" w14:textId="77777777" w:rsidR="004C6566" w:rsidRDefault="004C6566" w:rsidP="004C6566">
      <w:pPr>
        <w:jc w:val="center"/>
        <w:rPr>
          <w:rFonts w:ascii="Garamond" w:hAnsi="Garamond"/>
          <w:b/>
        </w:rPr>
      </w:pPr>
      <w:proofErr w:type="spellStart"/>
      <w:r w:rsidRPr="00C87A10">
        <w:rPr>
          <w:rFonts w:ascii="Garamond" w:hAnsi="Garamond"/>
          <w:b/>
        </w:rPr>
        <w:t>Xa</w:t>
      </w:r>
      <w:proofErr w:type="spellEnd"/>
      <w:r w:rsidRPr="00C87A10">
        <w:rPr>
          <w:rFonts w:ascii="Garamond" w:hAnsi="Garamond"/>
          <w:b/>
        </w:rPr>
        <w:t>. Náhradní shromáždění</w:t>
      </w:r>
    </w:p>
    <w:p w14:paraId="50C3F29C" w14:textId="77777777" w:rsidR="002608B8" w:rsidRPr="00C87A10" w:rsidRDefault="002608B8" w:rsidP="004C6566">
      <w:pPr>
        <w:jc w:val="center"/>
        <w:rPr>
          <w:rFonts w:ascii="Garamond" w:hAnsi="Garamond"/>
          <w:b/>
        </w:rPr>
      </w:pPr>
    </w:p>
    <w:p w14:paraId="25B6D176" w14:textId="77777777" w:rsidR="004C6566" w:rsidRPr="00C87A10" w:rsidRDefault="004C6566">
      <w:pPr>
        <w:numPr>
          <w:ilvl w:val="0"/>
          <w:numId w:val="16"/>
        </w:numPr>
        <w:tabs>
          <w:tab w:val="clear" w:pos="1844"/>
          <w:tab w:val="num" w:pos="709"/>
        </w:tabs>
        <w:ind w:left="709" w:hanging="283"/>
        <w:jc w:val="both"/>
        <w:rPr>
          <w:rFonts w:ascii="Garamond" w:hAnsi="Garamond"/>
        </w:rPr>
      </w:pPr>
      <w:r w:rsidRPr="00C87A10">
        <w:rPr>
          <w:rFonts w:ascii="Garamond" w:hAnsi="Garamond"/>
        </w:rPr>
        <w:t>Není-li řádně svolané shromáždění způsobilé usnášet se, může osoba, která je oprávněna shromáždění svolat, svolat do jednoho měsíce ode dne, na který bylo řádné zasedání svoláno, svolat náhradní shromáždění.</w:t>
      </w:r>
    </w:p>
    <w:p w14:paraId="718E57BB" w14:textId="77777777" w:rsidR="004C6566" w:rsidRPr="00C87A10" w:rsidRDefault="004C6566">
      <w:pPr>
        <w:numPr>
          <w:ilvl w:val="0"/>
          <w:numId w:val="16"/>
        </w:numPr>
        <w:tabs>
          <w:tab w:val="clear" w:pos="1844"/>
          <w:tab w:val="num" w:pos="709"/>
        </w:tabs>
        <w:ind w:left="709" w:hanging="283"/>
        <w:jc w:val="both"/>
        <w:rPr>
          <w:rFonts w:ascii="Garamond" w:hAnsi="Garamond"/>
        </w:rPr>
      </w:pPr>
      <w:r w:rsidRPr="00C87A10">
        <w:rPr>
          <w:rFonts w:ascii="Garamond" w:hAnsi="Garamond"/>
        </w:rPr>
        <w:t>Náhradní shromáždění je způsobilé rozhodovat za přítomnosti vlastníků jednotek, kteří mají alespoň 40 % všech hlasů.</w:t>
      </w:r>
    </w:p>
    <w:p w14:paraId="7CC8A627" w14:textId="25F862BA" w:rsidR="004C6566" w:rsidRPr="00C87A10" w:rsidRDefault="004C6566" w:rsidP="00B6228F">
      <w:pPr>
        <w:pStyle w:val="Odstavecseseznamem"/>
        <w:numPr>
          <w:ilvl w:val="0"/>
          <w:numId w:val="16"/>
        </w:numPr>
        <w:tabs>
          <w:tab w:val="clear" w:pos="1844"/>
          <w:tab w:val="num" w:pos="709"/>
        </w:tabs>
        <w:ind w:left="709" w:hanging="283"/>
        <w:jc w:val="both"/>
        <w:rPr>
          <w:rFonts w:ascii="Garamond" w:hAnsi="Garamond"/>
        </w:rPr>
      </w:pPr>
      <w:r w:rsidRPr="00B6228F">
        <w:rPr>
          <w:rFonts w:ascii="Garamond" w:hAnsi="Garamond"/>
        </w:rPr>
        <w:t xml:space="preserve">Náhradní shromáždění se svolává pozvánkou, která </w:t>
      </w:r>
      <w:r w:rsidR="00B6228F" w:rsidRPr="00B6228F">
        <w:rPr>
          <w:rFonts w:ascii="Garamond" w:hAnsi="Garamond"/>
        </w:rPr>
        <w:t xml:space="preserve">se </w:t>
      </w:r>
      <w:r w:rsidR="00B6228F" w:rsidRPr="00B6228F">
        <w:rPr>
          <w:rFonts w:ascii="Garamond" w:hAnsi="Garamond"/>
          <w:bCs/>
        </w:rPr>
        <w:t>vyvěsí na elektronickou nástěnku domu</w:t>
      </w:r>
      <w:r w:rsidR="00B956FB">
        <w:rPr>
          <w:rFonts w:ascii="Garamond" w:hAnsi="Garamond"/>
          <w:bCs/>
        </w:rPr>
        <w:t>, je-li zřízena</w:t>
      </w:r>
      <w:r w:rsidR="00F42234">
        <w:rPr>
          <w:rFonts w:ascii="Garamond" w:hAnsi="Garamond"/>
          <w:bCs/>
        </w:rPr>
        <w:t>, na informační tabuli v domě</w:t>
      </w:r>
      <w:r w:rsidR="00B6228F" w:rsidRPr="00B6228F">
        <w:rPr>
          <w:rFonts w:ascii="Garamond" w:hAnsi="Garamond"/>
          <w:bCs/>
        </w:rPr>
        <w:t xml:space="preserve"> a doručí </w:t>
      </w:r>
      <w:r w:rsidR="00B956FB">
        <w:rPr>
          <w:rFonts w:ascii="Garamond" w:hAnsi="Garamond"/>
          <w:bCs/>
        </w:rPr>
        <w:t xml:space="preserve">se </w:t>
      </w:r>
      <w:r w:rsidR="00B6228F" w:rsidRPr="00B6228F">
        <w:rPr>
          <w:rFonts w:ascii="Garamond" w:hAnsi="Garamond"/>
          <w:bCs/>
        </w:rPr>
        <w:t>postupem dle čl. XVII. odst. 5 stanov.</w:t>
      </w:r>
      <w:r w:rsidRPr="00C87A10">
        <w:rPr>
          <w:rFonts w:ascii="Garamond" w:hAnsi="Garamond"/>
        </w:rPr>
        <w:t xml:space="preserve"> Z pozvánky musí být zřejmé, že se jedná o náhradní shromáždění. </w:t>
      </w:r>
    </w:p>
    <w:p w14:paraId="389B24DF" w14:textId="69F89816" w:rsidR="004C6566" w:rsidRPr="00C87A10" w:rsidRDefault="004C6566" w:rsidP="004C6566">
      <w:pPr>
        <w:suppressAutoHyphens w:val="0"/>
        <w:ind w:left="709"/>
        <w:jc w:val="both"/>
        <w:rPr>
          <w:rFonts w:ascii="Garamond" w:hAnsi="Garamond"/>
        </w:rPr>
      </w:pPr>
      <w:r w:rsidRPr="00C87A10">
        <w:rPr>
          <w:rFonts w:ascii="Garamond" w:hAnsi="Garamond"/>
        </w:rPr>
        <w:t xml:space="preserve">Kdo svolal náhradní shromáždění, může je odvolat nebo odložit stejným způsobem, jakým bylo svoláno. Pokud se tak stane méně než 3 dny před oznámeným datem konání náhradního shromáždění, nahradí společenství členům, kteří se dostavili podle pozvánky, účelně vynaložené náklady. </w:t>
      </w:r>
    </w:p>
    <w:p w14:paraId="32E25ED9" w14:textId="573F1362" w:rsidR="004C6566" w:rsidRPr="00C87A10" w:rsidRDefault="004C6566">
      <w:pPr>
        <w:pStyle w:val="Odstavecseseznamem"/>
        <w:numPr>
          <w:ilvl w:val="0"/>
          <w:numId w:val="16"/>
        </w:numPr>
        <w:tabs>
          <w:tab w:val="clear" w:pos="1844"/>
          <w:tab w:val="num" w:pos="709"/>
        </w:tabs>
        <w:ind w:left="709" w:hanging="283"/>
        <w:jc w:val="both"/>
        <w:rPr>
          <w:rFonts w:ascii="Garamond" w:hAnsi="Garamond"/>
        </w:rPr>
      </w:pPr>
      <w:r w:rsidRPr="00C87A10">
        <w:rPr>
          <w:rFonts w:ascii="Garamond" w:hAnsi="Garamond"/>
        </w:rPr>
        <w:t xml:space="preserve">Pozvánka musí být doručena a současně vyvěšena nejméně </w:t>
      </w:r>
      <w:r w:rsidR="00C1398B">
        <w:rPr>
          <w:rFonts w:ascii="Garamond" w:hAnsi="Garamond"/>
        </w:rPr>
        <w:t>15</w:t>
      </w:r>
      <w:r w:rsidRPr="00C87A10">
        <w:rPr>
          <w:rFonts w:ascii="Garamond" w:hAnsi="Garamond"/>
        </w:rPr>
        <w:t xml:space="preserve"> dní přede dnem konání náhradního shromáždění.</w:t>
      </w:r>
    </w:p>
    <w:p w14:paraId="315D6A86" w14:textId="77777777" w:rsidR="004C6566" w:rsidRPr="00C87A10" w:rsidRDefault="004C6566" w:rsidP="004C6566">
      <w:pPr>
        <w:ind w:left="709"/>
        <w:jc w:val="both"/>
        <w:rPr>
          <w:rFonts w:ascii="Garamond" w:hAnsi="Garamond"/>
        </w:rPr>
      </w:pPr>
      <w:r w:rsidRPr="00C87A10">
        <w:rPr>
          <w:rFonts w:ascii="Garamond" w:hAnsi="Garamond"/>
        </w:rPr>
        <w:t xml:space="preserve">V pozvánce se uvede zejména datum, hodina, místo konání. Program jednání náhradního shromáždění je shodný s původním řádně svolaným shromážděním. Dále se v pozvánce uvede, kde se mohou členové společenství seznámit s podklady k nejdůležitějším bodům jednání, pokud nejsou tyto podklady k pozvánce připojeny. Jsou-li předmětem projednávání změny stanov, musí být v takovém případě související podklady k pozvánce vždy připojeny. </w:t>
      </w:r>
    </w:p>
    <w:p w14:paraId="67CC594A" w14:textId="137D1459" w:rsidR="004C6566" w:rsidRPr="00C87A10" w:rsidRDefault="004C6566">
      <w:pPr>
        <w:pStyle w:val="Odstavecseseznamem"/>
        <w:numPr>
          <w:ilvl w:val="0"/>
          <w:numId w:val="16"/>
        </w:numPr>
        <w:tabs>
          <w:tab w:val="clear" w:pos="1844"/>
          <w:tab w:val="num" w:pos="709"/>
        </w:tabs>
        <w:ind w:left="709" w:hanging="283"/>
        <w:jc w:val="both"/>
        <w:rPr>
          <w:rFonts w:ascii="Garamond" w:hAnsi="Garamond"/>
          <w:bCs/>
        </w:rPr>
      </w:pPr>
      <w:r w:rsidRPr="00C87A10">
        <w:rPr>
          <w:rFonts w:ascii="Garamond" w:hAnsi="Garamond"/>
        </w:rPr>
        <w:t xml:space="preserve">K přijetí rozhodnutí </w:t>
      </w:r>
      <w:r w:rsidR="00C1398B">
        <w:rPr>
          <w:rFonts w:ascii="Garamond" w:hAnsi="Garamond"/>
        </w:rPr>
        <w:t>se vyžaduje potře</w:t>
      </w:r>
      <w:r w:rsidR="00FE1761">
        <w:rPr>
          <w:rFonts w:ascii="Garamond" w:hAnsi="Garamond"/>
        </w:rPr>
        <w:t>b</w:t>
      </w:r>
      <w:r w:rsidR="00C1398B">
        <w:rPr>
          <w:rFonts w:ascii="Garamond" w:hAnsi="Garamond"/>
        </w:rPr>
        <w:t>ný souhlas dle čl. X. stanov</w:t>
      </w:r>
      <w:r w:rsidRPr="00C87A10">
        <w:rPr>
          <w:rFonts w:ascii="Garamond" w:hAnsi="Garamond"/>
        </w:rPr>
        <w:t xml:space="preserve">. </w:t>
      </w:r>
    </w:p>
    <w:p w14:paraId="4761DC32" w14:textId="55C64122" w:rsidR="004C6566" w:rsidRPr="00C87A10" w:rsidRDefault="004C6566">
      <w:pPr>
        <w:numPr>
          <w:ilvl w:val="0"/>
          <w:numId w:val="16"/>
        </w:numPr>
        <w:tabs>
          <w:tab w:val="clear" w:pos="1844"/>
          <w:tab w:val="num" w:pos="709"/>
        </w:tabs>
        <w:ind w:left="709" w:hanging="283"/>
        <w:rPr>
          <w:rFonts w:ascii="Garamond" w:hAnsi="Garamond"/>
        </w:rPr>
      </w:pPr>
      <w:r w:rsidRPr="00C87A10">
        <w:rPr>
          <w:rFonts w:ascii="Garamond" w:hAnsi="Garamond"/>
        </w:rPr>
        <w:t>Pro zápis z jednání náhradního shromáždění se použijí ustanovení čl. X. odst.</w:t>
      </w:r>
      <w:r w:rsidR="00C1398B">
        <w:rPr>
          <w:rFonts w:ascii="Garamond" w:hAnsi="Garamond"/>
        </w:rPr>
        <w:t xml:space="preserve"> </w:t>
      </w:r>
      <w:r w:rsidRPr="00C87A10">
        <w:rPr>
          <w:rFonts w:ascii="Garamond" w:hAnsi="Garamond"/>
        </w:rPr>
        <w:t>12</w:t>
      </w:r>
      <w:r w:rsidR="00C1398B">
        <w:rPr>
          <w:rFonts w:ascii="Garamond" w:hAnsi="Garamond"/>
        </w:rPr>
        <w:t xml:space="preserve"> stanov.</w:t>
      </w:r>
    </w:p>
    <w:p w14:paraId="10493758" w14:textId="77777777" w:rsidR="004C6566" w:rsidRDefault="004C6566" w:rsidP="004C6566">
      <w:pPr>
        <w:tabs>
          <w:tab w:val="left" w:pos="0"/>
          <w:tab w:val="left" w:leader="hyphen" w:pos="9072"/>
        </w:tabs>
        <w:jc w:val="center"/>
        <w:rPr>
          <w:rFonts w:ascii="Garamond" w:hAnsi="Garamond"/>
          <w:b/>
        </w:rPr>
      </w:pPr>
    </w:p>
    <w:p w14:paraId="63DCE1E4" w14:textId="77777777" w:rsidR="004C6566" w:rsidRDefault="004C6566" w:rsidP="004C6566">
      <w:pPr>
        <w:tabs>
          <w:tab w:val="left" w:pos="0"/>
          <w:tab w:val="left" w:leader="hyphen" w:pos="9072"/>
        </w:tabs>
        <w:jc w:val="center"/>
        <w:rPr>
          <w:rFonts w:ascii="Garamond" w:hAnsi="Garamond"/>
          <w:b/>
        </w:rPr>
      </w:pPr>
    </w:p>
    <w:p w14:paraId="2BD2C723"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XI.</w:t>
      </w:r>
      <w:r>
        <w:rPr>
          <w:rFonts w:ascii="Garamond" w:hAnsi="Garamond"/>
          <w:b/>
        </w:rPr>
        <w:t xml:space="preserve"> </w:t>
      </w:r>
      <w:r w:rsidRPr="00706B6A">
        <w:rPr>
          <w:rFonts w:ascii="Garamond" w:hAnsi="Garamond"/>
          <w:b/>
        </w:rPr>
        <w:t xml:space="preserve">Působnost shromáždění </w:t>
      </w:r>
    </w:p>
    <w:p w14:paraId="7A5FBC23" w14:textId="77777777" w:rsidR="002608B8" w:rsidRPr="00706B6A" w:rsidRDefault="002608B8" w:rsidP="004C6566">
      <w:pPr>
        <w:tabs>
          <w:tab w:val="left" w:pos="0"/>
          <w:tab w:val="left" w:leader="hyphen" w:pos="9072"/>
        </w:tabs>
        <w:jc w:val="center"/>
        <w:rPr>
          <w:rFonts w:ascii="Garamond" w:hAnsi="Garamond"/>
        </w:rPr>
      </w:pPr>
    </w:p>
    <w:p w14:paraId="502E655A" w14:textId="77777777" w:rsidR="004C6566" w:rsidRPr="00CC0A88" w:rsidRDefault="004C6566" w:rsidP="004C6566">
      <w:pPr>
        <w:tabs>
          <w:tab w:val="left" w:pos="0"/>
          <w:tab w:val="left" w:leader="hyphen" w:pos="9072"/>
        </w:tabs>
        <w:ind w:firstLine="426"/>
        <w:jc w:val="both"/>
        <w:rPr>
          <w:rFonts w:ascii="Garamond" w:hAnsi="Garamond"/>
          <w:b/>
        </w:rPr>
      </w:pPr>
      <w:r>
        <w:rPr>
          <w:rFonts w:ascii="Garamond" w:hAnsi="Garamond"/>
        </w:rPr>
        <w:t xml:space="preserve">1) </w:t>
      </w:r>
      <w:r w:rsidRPr="00CC0A88">
        <w:rPr>
          <w:rFonts w:ascii="Garamond" w:hAnsi="Garamond"/>
          <w:b/>
        </w:rPr>
        <w:t xml:space="preserve">Do působnosti shromáždění patří: </w:t>
      </w:r>
    </w:p>
    <w:p w14:paraId="1EF30D28" w14:textId="1217DD85" w:rsidR="004C6566" w:rsidRDefault="004C6566" w:rsidP="004C6566">
      <w:pPr>
        <w:tabs>
          <w:tab w:val="left" w:pos="993"/>
          <w:tab w:val="left" w:leader="hyphen" w:pos="9072"/>
        </w:tabs>
        <w:ind w:left="993" w:hanging="284"/>
        <w:jc w:val="both"/>
        <w:rPr>
          <w:rFonts w:ascii="Garamond" w:hAnsi="Garamond"/>
        </w:rPr>
      </w:pPr>
      <w:r>
        <w:rPr>
          <w:rFonts w:ascii="Garamond" w:hAnsi="Garamond"/>
        </w:rPr>
        <w:t xml:space="preserve">a) </w:t>
      </w:r>
      <w:r w:rsidRPr="00706B6A">
        <w:rPr>
          <w:rFonts w:ascii="Garamond" w:hAnsi="Garamond"/>
        </w:rPr>
        <w:t>změna stanov</w:t>
      </w:r>
      <w:r w:rsidR="00461479">
        <w:rPr>
          <w:rFonts w:ascii="Garamond" w:hAnsi="Garamond"/>
        </w:rPr>
        <w:t>;</w:t>
      </w:r>
    </w:p>
    <w:p w14:paraId="2A0DA23E" w14:textId="7EBC4E3E" w:rsidR="004C6566" w:rsidRPr="00C87A10" w:rsidRDefault="00C1398B" w:rsidP="004C6566">
      <w:pPr>
        <w:tabs>
          <w:tab w:val="left" w:pos="993"/>
          <w:tab w:val="left" w:leader="hyphen" w:pos="9072"/>
        </w:tabs>
        <w:ind w:left="993" w:hanging="284"/>
        <w:jc w:val="both"/>
        <w:rPr>
          <w:rFonts w:ascii="Garamond" w:hAnsi="Garamond"/>
        </w:rPr>
      </w:pPr>
      <w:r>
        <w:rPr>
          <w:rFonts w:ascii="Garamond" w:hAnsi="Garamond"/>
        </w:rPr>
        <w:t>b</w:t>
      </w:r>
      <w:r w:rsidR="004C6566" w:rsidRPr="00C87A10">
        <w:rPr>
          <w:rFonts w:ascii="Garamond" w:hAnsi="Garamond"/>
        </w:rPr>
        <w:t xml:space="preserve">) volba a odvolávání </w:t>
      </w:r>
      <w:r w:rsidR="0093462E">
        <w:rPr>
          <w:rFonts w:ascii="Garamond" w:hAnsi="Garamond"/>
        </w:rPr>
        <w:t xml:space="preserve">členů volených orgánů </w:t>
      </w:r>
      <w:r w:rsidR="004C6566" w:rsidRPr="00C87A10">
        <w:rPr>
          <w:rFonts w:ascii="Garamond" w:hAnsi="Garamond"/>
        </w:rPr>
        <w:t xml:space="preserve">společenství a rozhodování o výši </w:t>
      </w:r>
      <w:proofErr w:type="spellStart"/>
      <w:r w:rsidR="004C6566" w:rsidRPr="00C87A10">
        <w:rPr>
          <w:rFonts w:ascii="Garamond" w:hAnsi="Garamond"/>
        </w:rPr>
        <w:t>je</w:t>
      </w:r>
      <w:r w:rsidR="00185165">
        <w:rPr>
          <w:rFonts w:ascii="Garamond" w:hAnsi="Garamond"/>
        </w:rPr>
        <w:t>ejich</w:t>
      </w:r>
      <w:proofErr w:type="spellEnd"/>
      <w:r w:rsidR="00B6228F">
        <w:rPr>
          <w:rFonts w:ascii="Garamond" w:hAnsi="Garamond"/>
        </w:rPr>
        <w:t xml:space="preserve"> </w:t>
      </w:r>
      <w:r w:rsidR="004C6566" w:rsidRPr="00C87A10">
        <w:rPr>
          <w:rFonts w:ascii="Garamond" w:hAnsi="Garamond"/>
        </w:rPr>
        <w:t>odměn a poskytnutých náhrad</w:t>
      </w:r>
      <w:r w:rsidR="00461479">
        <w:rPr>
          <w:rFonts w:ascii="Garamond" w:hAnsi="Garamond"/>
        </w:rPr>
        <w:t>;</w:t>
      </w:r>
    </w:p>
    <w:p w14:paraId="6815E87B" w14:textId="57FC980E" w:rsidR="004C6566" w:rsidRPr="00C87A10" w:rsidRDefault="00C1398B" w:rsidP="004C6566">
      <w:pPr>
        <w:tabs>
          <w:tab w:val="left" w:pos="993"/>
          <w:tab w:val="left" w:leader="hyphen" w:pos="9072"/>
        </w:tabs>
        <w:ind w:left="993" w:hanging="284"/>
        <w:jc w:val="both"/>
        <w:rPr>
          <w:rFonts w:ascii="Garamond" w:hAnsi="Garamond"/>
        </w:rPr>
      </w:pPr>
      <w:r>
        <w:rPr>
          <w:rFonts w:ascii="Garamond" w:hAnsi="Garamond"/>
        </w:rPr>
        <w:t>c</w:t>
      </w:r>
      <w:r w:rsidR="004C6566" w:rsidRPr="00C87A10">
        <w:rPr>
          <w:rFonts w:ascii="Garamond" w:hAnsi="Garamond"/>
        </w:rPr>
        <w:t>) schválení účetní závěrky včetně vypořádání výsledku hospodaření a zprávy o hospodaření společenství vlastníků a správě domu, jakož i celkové výše příspěvků na správu domu a pozemku pro příští období</w:t>
      </w:r>
      <w:r w:rsidR="00461479">
        <w:rPr>
          <w:rFonts w:ascii="Garamond" w:hAnsi="Garamond"/>
        </w:rPr>
        <w:t>;</w:t>
      </w:r>
      <w:r w:rsidR="004C6566" w:rsidRPr="00C87A10">
        <w:rPr>
          <w:rFonts w:ascii="Garamond" w:hAnsi="Garamond"/>
        </w:rPr>
        <w:t xml:space="preserve"> </w:t>
      </w:r>
    </w:p>
    <w:p w14:paraId="2B84AD39" w14:textId="234BDE4B" w:rsidR="004C6566" w:rsidRDefault="00C1398B" w:rsidP="004C6566">
      <w:pPr>
        <w:tabs>
          <w:tab w:val="left" w:pos="993"/>
          <w:tab w:val="left" w:leader="hyphen" w:pos="9072"/>
        </w:tabs>
        <w:ind w:left="993" w:hanging="284"/>
        <w:jc w:val="both"/>
        <w:rPr>
          <w:rFonts w:ascii="Garamond" w:hAnsi="Garamond"/>
        </w:rPr>
      </w:pPr>
      <w:r>
        <w:rPr>
          <w:rFonts w:ascii="Garamond" w:hAnsi="Garamond"/>
        </w:rPr>
        <w:t>d</w:t>
      </w:r>
      <w:r w:rsidR="004C6566" w:rsidRPr="00C87A10">
        <w:rPr>
          <w:rFonts w:ascii="Garamond" w:hAnsi="Garamond"/>
        </w:rPr>
        <w:t>) schválení druhu služeb a výše záloh na jejich úhradu, jakož</w:t>
      </w:r>
      <w:r w:rsidR="004C6566" w:rsidRPr="00706B6A">
        <w:rPr>
          <w:rFonts w:ascii="Garamond" w:hAnsi="Garamond"/>
        </w:rPr>
        <w:t xml:space="preserve"> i způsobu rozúčtování nákladů na služby na vlastníky jednotek</w:t>
      </w:r>
      <w:r w:rsidR="00461479">
        <w:rPr>
          <w:rFonts w:ascii="Garamond" w:hAnsi="Garamond"/>
        </w:rPr>
        <w:t>;</w:t>
      </w:r>
    </w:p>
    <w:p w14:paraId="1BF624D2" w14:textId="60B1F22C" w:rsidR="004C6566" w:rsidRDefault="00C1398B" w:rsidP="004C6566">
      <w:pPr>
        <w:tabs>
          <w:tab w:val="left" w:pos="993"/>
          <w:tab w:val="left" w:leader="hyphen" w:pos="9072"/>
        </w:tabs>
        <w:ind w:left="993" w:hanging="284"/>
        <w:jc w:val="both"/>
        <w:rPr>
          <w:rFonts w:ascii="Garamond" w:hAnsi="Garamond"/>
        </w:rPr>
      </w:pPr>
      <w:r>
        <w:rPr>
          <w:rFonts w:ascii="Garamond" w:hAnsi="Garamond"/>
        </w:rPr>
        <w:t>e</w:t>
      </w:r>
      <w:r w:rsidR="004C6566">
        <w:rPr>
          <w:rFonts w:ascii="Garamond" w:hAnsi="Garamond"/>
        </w:rPr>
        <w:t>)</w:t>
      </w:r>
      <w:r w:rsidR="00EA0E72">
        <w:rPr>
          <w:rFonts w:ascii="Garamond" w:hAnsi="Garamond"/>
        </w:rPr>
        <w:t xml:space="preserve"> </w:t>
      </w:r>
      <w:r w:rsidR="004C6566" w:rsidRPr="00706B6A">
        <w:rPr>
          <w:rFonts w:ascii="Garamond" w:hAnsi="Garamond"/>
        </w:rPr>
        <w:t>schválení rozpočtu a plánu oprav, modernizací a rekonstrukcí společných částí</w:t>
      </w:r>
      <w:r w:rsidR="00461479">
        <w:rPr>
          <w:rFonts w:ascii="Garamond" w:hAnsi="Garamond"/>
        </w:rPr>
        <w:t>;</w:t>
      </w:r>
    </w:p>
    <w:p w14:paraId="4CEF6035" w14:textId="191293C4" w:rsidR="004C6566" w:rsidRDefault="00C1398B" w:rsidP="004C6566">
      <w:pPr>
        <w:tabs>
          <w:tab w:val="left" w:pos="993"/>
          <w:tab w:val="left" w:leader="hyphen" w:pos="9072"/>
        </w:tabs>
        <w:ind w:left="993" w:hanging="284"/>
        <w:jc w:val="both"/>
        <w:rPr>
          <w:rFonts w:ascii="Garamond" w:hAnsi="Garamond"/>
        </w:rPr>
      </w:pPr>
      <w:r>
        <w:rPr>
          <w:rFonts w:ascii="Garamond" w:hAnsi="Garamond"/>
        </w:rPr>
        <w:t>f</w:t>
      </w:r>
      <w:r w:rsidR="004C6566">
        <w:rPr>
          <w:rFonts w:ascii="Garamond" w:hAnsi="Garamond"/>
        </w:rPr>
        <w:t xml:space="preserve">) </w:t>
      </w:r>
      <w:r w:rsidR="00B43C8A">
        <w:rPr>
          <w:rFonts w:ascii="Garamond" w:hAnsi="Garamond"/>
        </w:rPr>
        <w:t xml:space="preserve">rozhodování o </w:t>
      </w:r>
      <w:r w:rsidR="004C6566" w:rsidRPr="00706B6A">
        <w:rPr>
          <w:rFonts w:ascii="Garamond" w:hAnsi="Garamond"/>
        </w:rPr>
        <w:t>změn</w:t>
      </w:r>
      <w:r w:rsidR="00B43C8A">
        <w:rPr>
          <w:rFonts w:ascii="Garamond" w:hAnsi="Garamond"/>
        </w:rPr>
        <w:t>ě</w:t>
      </w:r>
      <w:r w:rsidR="004C6566" w:rsidRPr="00706B6A">
        <w:rPr>
          <w:rFonts w:ascii="Garamond" w:hAnsi="Garamond"/>
        </w:rPr>
        <w:t xml:space="preserve"> účelu užívání domu nebo jednotky</w:t>
      </w:r>
      <w:r w:rsidR="00461479">
        <w:rPr>
          <w:rFonts w:ascii="Garamond" w:hAnsi="Garamond"/>
        </w:rPr>
        <w:t>;</w:t>
      </w:r>
    </w:p>
    <w:p w14:paraId="4C166C6C" w14:textId="42AD934C" w:rsidR="004C6566" w:rsidRDefault="00C1398B" w:rsidP="004C6566">
      <w:pPr>
        <w:tabs>
          <w:tab w:val="left" w:pos="993"/>
          <w:tab w:val="left" w:leader="hyphen" w:pos="9072"/>
        </w:tabs>
        <w:ind w:left="993" w:hanging="284"/>
        <w:jc w:val="both"/>
        <w:rPr>
          <w:rFonts w:ascii="Garamond" w:hAnsi="Garamond"/>
        </w:rPr>
      </w:pPr>
      <w:r>
        <w:rPr>
          <w:rFonts w:ascii="Garamond" w:hAnsi="Garamond"/>
        </w:rPr>
        <w:lastRenderedPageBreak/>
        <w:t>g</w:t>
      </w:r>
      <w:r w:rsidR="004C6566">
        <w:rPr>
          <w:rFonts w:ascii="Garamond" w:hAnsi="Garamond"/>
        </w:rPr>
        <w:t xml:space="preserve">) </w:t>
      </w:r>
      <w:r w:rsidR="00B43C8A">
        <w:rPr>
          <w:rFonts w:ascii="Garamond" w:hAnsi="Garamond"/>
        </w:rPr>
        <w:t xml:space="preserve">rozhodování o </w:t>
      </w:r>
      <w:r w:rsidR="004C6566" w:rsidRPr="00706B6A">
        <w:rPr>
          <w:rFonts w:ascii="Garamond" w:hAnsi="Garamond"/>
        </w:rPr>
        <w:t>úplné</w:t>
      </w:r>
      <w:r w:rsidR="00B43C8A">
        <w:rPr>
          <w:rFonts w:ascii="Garamond" w:hAnsi="Garamond"/>
        </w:rPr>
        <w:t>m</w:t>
      </w:r>
      <w:r w:rsidR="004C6566" w:rsidRPr="00706B6A">
        <w:rPr>
          <w:rFonts w:ascii="Garamond" w:hAnsi="Garamond"/>
        </w:rPr>
        <w:t xml:space="preserve"> nebo částečné</w:t>
      </w:r>
      <w:r w:rsidR="00B43C8A">
        <w:rPr>
          <w:rFonts w:ascii="Garamond" w:hAnsi="Garamond"/>
        </w:rPr>
        <w:t>m</w:t>
      </w:r>
      <w:r w:rsidR="004C6566" w:rsidRPr="00706B6A">
        <w:rPr>
          <w:rFonts w:ascii="Garamond" w:hAnsi="Garamond"/>
        </w:rPr>
        <w:t xml:space="preserve"> sloučení nebo rozdělení jednotek</w:t>
      </w:r>
      <w:r w:rsidR="00461479">
        <w:rPr>
          <w:rFonts w:ascii="Garamond" w:hAnsi="Garamond"/>
        </w:rPr>
        <w:t>;</w:t>
      </w:r>
    </w:p>
    <w:p w14:paraId="59DD17F2" w14:textId="34645016" w:rsidR="004C6566" w:rsidRDefault="00C1398B" w:rsidP="004C6566">
      <w:pPr>
        <w:tabs>
          <w:tab w:val="left" w:pos="993"/>
          <w:tab w:val="left" w:leader="hyphen" w:pos="9072"/>
        </w:tabs>
        <w:ind w:left="993" w:hanging="284"/>
        <w:jc w:val="both"/>
        <w:rPr>
          <w:rFonts w:ascii="Garamond" w:hAnsi="Garamond"/>
        </w:rPr>
      </w:pPr>
      <w:r>
        <w:rPr>
          <w:rFonts w:ascii="Garamond" w:hAnsi="Garamond"/>
        </w:rPr>
        <w:t>h</w:t>
      </w:r>
      <w:r w:rsidR="004C6566">
        <w:rPr>
          <w:rFonts w:ascii="Garamond" w:hAnsi="Garamond"/>
        </w:rPr>
        <w:t xml:space="preserve">) </w:t>
      </w:r>
      <w:r w:rsidR="00B43C8A">
        <w:rPr>
          <w:rFonts w:ascii="Garamond" w:hAnsi="Garamond"/>
        </w:rPr>
        <w:t xml:space="preserve">rozhodování o </w:t>
      </w:r>
      <w:r w:rsidR="004C6566" w:rsidRPr="00706B6A">
        <w:rPr>
          <w:rFonts w:ascii="Garamond" w:hAnsi="Garamond"/>
        </w:rPr>
        <w:t>oprav</w:t>
      </w:r>
      <w:r w:rsidR="00B43C8A">
        <w:rPr>
          <w:rFonts w:ascii="Garamond" w:hAnsi="Garamond"/>
        </w:rPr>
        <w:t>ě</w:t>
      </w:r>
      <w:r w:rsidR="004C6566" w:rsidRPr="00706B6A">
        <w:rPr>
          <w:rFonts w:ascii="Garamond" w:hAnsi="Garamond"/>
        </w:rPr>
        <w:t>, modernizac</w:t>
      </w:r>
      <w:r w:rsidR="00B43C8A">
        <w:rPr>
          <w:rFonts w:ascii="Garamond" w:hAnsi="Garamond"/>
        </w:rPr>
        <w:t>i</w:t>
      </w:r>
      <w:r w:rsidR="004C6566" w:rsidRPr="00706B6A">
        <w:rPr>
          <w:rFonts w:ascii="Garamond" w:hAnsi="Garamond"/>
        </w:rPr>
        <w:t xml:space="preserve"> nebo rekonstrukc</w:t>
      </w:r>
      <w:r w:rsidR="00B43C8A">
        <w:rPr>
          <w:rFonts w:ascii="Garamond" w:hAnsi="Garamond"/>
        </w:rPr>
        <w:t>i</w:t>
      </w:r>
      <w:r w:rsidR="004C6566" w:rsidRPr="00706B6A">
        <w:rPr>
          <w:rFonts w:ascii="Garamond" w:hAnsi="Garamond"/>
        </w:rPr>
        <w:t xml:space="preserve"> společné části</w:t>
      </w:r>
      <w:r w:rsidR="00461479">
        <w:rPr>
          <w:rFonts w:ascii="Garamond" w:hAnsi="Garamond"/>
        </w:rPr>
        <w:t>;</w:t>
      </w:r>
    </w:p>
    <w:p w14:paraId="11EC8545" w14:textId="0708E2BE" w:rsidR="004C6566" w:rsidRDefault="00C1398B" w:rsidP="004C6566">
      <w:pPr>
        <w:tabs>
          <w:tab w:val="left" w:pos="993"/>
          <w:tab w:val="left" w:leader="hyphen" w:pos="9072"/>
        </w:tabs>
        <w:ind w:left="993" w:hanging="284"/>
        <w:jc w:val="both"/>
        <w:rPr>
          <w:rFonts w:ascii="Garamond" w:hAnsi="Garamond"/>
        </w:rPr>
      </w:pPr>
      <w:r>
        <w:rPr>
          <w:rFonts w:ascii="Garamond" w:hAnsi="Garamond"/>
        </w:rPr>
        <w:t>i</w:t>
      </w:r>
      <w:r w:rsidR="004C6566">
        <w:rPr>
          <w:rFonts w:ascii="Garamond" w:hAnsi="Garamond"/>
        </w:rPr>
        <w:t xml:space="preserve">) </w:t>
      </w:r>
      <w:r w:rsidR="00B43C8A">
        <w:rPr>
          <w:rFonts w:ascii="Garamond" w:hAnsi="Garamond"/>
        </w:rPr>
        <w:t xml:space="preserve">rozhodování </w:t>
      </w:r>
      <w:r w:rsidR="004C6566" w:rsidRPr="00706B6A">
        <w:rPr>
          <w:rFonts w:ascii="Garamond" w:hAnsi="Garamond"/>
        </w:rPr>
        <w:t>o způsobu rozdělení zisku a ztráty mezi členy společenství</w:t>
      </w:r>
      <w:r w:rsidR="00461479">
        <w:rPr>
          <w:rFonts w:ascii="Garamond" w:hAnsi="Garamond"/>
        </w:rPr>
        <w:t>;</w:t>
      </w:r>
    </w:p>
    <w:p w14:paraId="39C16030" w14:textId="23D237DC" w:rsidR="004C6566" w:rsidRDefault="00C1398B" w:rsidP="004C6566">
      <w:pPr>
        <w:tabs>
          <w:tab w:val="left" w:pos="993"/>
          <w:tab w:val="left" w:leader="hyphen" w:pos="9072"/>
        </w:tabs>
        <w:ind w:left="993" w:hanging="284"/>
        <w:jc w:val="both"/>
        <w:rPr>
          <w:rFonts w:ascii="Garamond" w:hAnsi="Garamond"/>
        </w:rPr>
      </w:pPr>
      <w:r>
        <w:rPr>
          <w:rFonts w:ascii="Garamond" w:hAnsi="Garamond"/>
        </w:rPr>
        <w:t>j</w:t>
      </w:r>
      <w:r w:rsidR="004C6566">
        <w:rPr>
          <w:rFonts w:ascii="Garamond" w:hAnsi="Garamond"/>
        </w:rPr>
        <w:t xml:space="preserve">) </w:t>
      </w:r>
      <w:r w:rsidR="00B43C8A">
        <w:rPr>
          <w:rFonts w:ascii="Garamond" w:hAnsi="Garamond"/>
        </w:rPr>
        <w:t xml:space="preserve">udělování předchozího </w:t>
      </w:r>
      <w:r w:rsidR="004C6566" w:rsidRPr="00706B6A">
        <w:rPr>
          <w:rFonts w:ascii="Garamond" w:hAnsi="Garamond"/>
        </w:rPr>
        <w:t>souhlas</w:t>
      </w:r>
      <w:r w:rsidR="00B43C8A">
        <w:rPr>
          <w:rFonts w:ascii="Garamond" w:hAnsi="Garamond"/>
        </w:rPr>
        <w:t>u</w:t>
      </w:r>
      <w:r w:rsidR="004C6566" w:rsidRPr="00706B6A">
        <w:rPr>
          <w:rFonts w:ascii="Garamond" w:hAnsi="Garamond"/>
        </w:rPr>
        <w:t xml:space="preserve"> k nabytí, zcizení nebo zatížení nemovitých věcí nebo k jinému nakládání s nimi a k nabytí, zcizení nebo zatížení movitých věcí nebo k jinému nakládání s nimi</w:t>
      </w:r>
      <w:r w:rsidR="00461479">
        <w:rPr>
          <w:rFonts w:ascii="Garamond" w:hAnsi="Garamond"/>
        </w:rPr>
        <w:t>;</w:t>
      </w:r>
    </w:p>
    <w:p w14:paraId="4A93ED26" w14:textId="2DEB1326" w:rsidR="004C6566" w:rsidRDefault="00C1398B" w:rsidP="004C6566">
      <w:pPr>
        <w:tabs>
          <w:tab w:val="left" w:pos="993"/>
          <w:tab w:val="left" w:leader="hyphen" w:pos="9072"/>
        </w:tabs>
        <w:ind w:left="993" w:hanging="284"/>
        <w:jc w:val="both"/>
        <w:rPr>
          <w:rFonts w:ascii="Garamond" w:hAnsi="Garamond"/>
        </w:rPr>
      </w:pPr>
      <w:r>
        <w:rPr>
          <w:rFonts w:ascii="Garamond" w:hAnsi="Garamond"/>
        </w:rPr>
        <w:t>k</w:t>
      </w:r>
      <w:r w:rsidR="004C6566">
        <w:rPr>
          <w:rFonts w:ascii="Garamond" w:hAnsi="Garamond"/>
        </w:rPr>
        <w:t xml:space="preserve">) </w:t>
      </w:r>
      <w:r w:rsidR="00B43C8A">
        <w:rPr>
          <w:rFonts w:ascii="Garamond" w:hAnsi="Garamond"/>
        </w:rPr>
        <w:t xml:space="preserve">udělování předchozího </w:t>
      </w:r>
      <w:r w:rsidR="004C6566" w:rsidRPr="00706B6A">
        <w:rPr>
          <w:rFonts w:ascii="Garamond" w:hAnsi="Garamond"/>
        </w:rPr>
        <w:t>souhlas</w:t>
      </w:r>
      <w:r w:rsidR="00B43C8A">
        <w:rPr>
          <w:rFonts w:ascii="Garamond" w:hAnsi="Garamond"/>
        </w:rPr>
        <w:t>u</w:t>
      </w:r>
      <w:r w:rsidR="004C6566" w:rsidRPr="00706B6A">
        <w:rPr>
          <w:rFonts w:ascii="Garamond" w:hAnsi="Garamond"/>
        </w:rPr>
        <w:t xml:space="preserve"> k uzavření smlouvy o úvěru společenstvím vlastníků včetně sc</w:t>
      </w:r>
      <w:r w:rsidR="004C6566">
        <w:rPr>
          <w:rFonts w:ascii="Garamond" w:hAnsi="Garamond"/>
        </w:rPr>
        <w:t>hválení výše a podmínek úvěru</w:t>
      </w:r>
      <w:r w:rsidR="00461479">
        <w:rPr>
          <w:rFonts w:ascii="Garamond" w:hAnsi="Garamond"/>
        </w:rPr>
        <w:t>;</w:t>
      </w:r>
    </w:p>
    <w:p w14:paraId="27FDB13C" w14:textId="03F7D7E6" w:rsidR="004C6566" w:rsidRDefault="00C1398B" w:rsidP="004C6566">
      <w:pPr>
        <w:tabs>
          <w:tab w:val="left" w:pos="993"/>
          <w:tab w:val="left" w:leader="hyphen" w:pos="9072"/>
        </w:tabs>
        <w:ind w:left="993" w:hanging="284"/>
        <w:jc w:val="both"/>
        <w:rPr>
          <w:rFonts w:ascii="Garamond" w:hAnsi="Garamond"/>
        </w:rPr>
      </w:pPr>
      <w:r>
        <w:rPr>
          <w:rFonts w:ascii="Garamond" w:hAnsi="Garamond"/>
        </w:rPr>
        <w:t>l</w:t>
      </w:r>
      <w:r w:rsidR="004C6566">
        <w:rPr>
          <w:rFonts w:ascii="Garamond" w:hAnsi="Garamond"/>
        </w:rPr>
        <w:t xml:space="preserve">) </w:t>
      </w:r>
      <w:r w:rsidR="00B43C8A">
        <w:rPr>
          <w:rFonts w:ascii="Garamond" w:hAnsi="Garamond"/>
        </w:rPr>
        <w:t xml:space="preserve">udělování předchozího </w:t>
      </w:r>
      <w:r w:rsidR="004C6566" w:rsidRPr="00706B6A">
        <w:rPr>
          <w:rFonts w:ascii="Garamond" w:hAnsi="Garamond"/>
        </w:rPr>
        <w:t>souhlas</w:t>
      </w:r>
      <w:r w:rsidR="00B43C8A">
        <w:rPr>
          <w:rFonts w:ascii="Garamond" w:hAnsi="Garamond"/>
        </w:rPr>
        <w:t>u</w:t>
      </w:r>
      <w:r w:rsidR="004C6566" w:rsidRPr="00706B6A">
        <w:rPr>
          <w:rFonts w:ascii="Garamond" w:hAnsi="Garamond"/>
        </w:rPr>
        <w:t xml:space="preserve"> k uzavření smlouvy o zřízení zástavního práva k</w:t>
      </w:r>
      <w:r w:rsidR="004C6566">
        <w:rPr>
          <w:rFonts w:ascii="Garamond" w:hAnsi="Garamond"/>
        </w:rPr>
        <w:t> </w:t>
      </w:r>
      <w:r w:rsidR="004C6566" w:rsidRPr="00706B6A">
        <w:rPr>
          <w:rFonts w:ascii="Garamond" w:hAnsi="Garamond"/>
        </w:rPr>
        <w:t>jednotce</w:t>
      </w:r>
      <w:r w:rsidR="004C6566">
        <w:rPr>
          <w:rFonts w:ascii="Garamond" w:hAnsi="Garamond"/>
        </w:rPr>
        <w:t xml:space="preserve"> (rozumí se na základě úvěru dle písm. </w:t>
      </w:r>
      <w:r w:rsidR="00B6228F">
        <w:rPr>
          <w:rFonts w:ascii="Garamond" w:hAnsi="Garamond"/>
        </w:rPr>
        <w:t>k</w:t>
      </w:r>
      <w:r w:rsidR="004C6566">
        <w:rPr>
          <w:rFonts w:ascii="Garamond" w:hAnsi="Garamond"/>
        </w:rPr>
        <w:t>) tohoto odstavce)</w:t>
      </w:r>
      <w:r w:rsidR="004C6566" w:rsidRPr="00706B6A">
        <w:rPr>
          <w:rFonts w:ascii="Garamond" w:hAnsi="Garamond"/>
        </w:rPr>
        <w:t>, pokud dotčený vlastník jednotky v písemné formě s uzavřením zástavní smlouvy souhlasil</w:t>
      </w:r>
      <w:r w:rsidR="00461479">
        <w:rPr>
          <w:rFonts w:ascii="Garamond" w:hAnsi="Garamond"/>
        </w:rPr>
        <w:t>;</w:t>
      </w:r>
    </w:p>
    <w:p w14:paraId="4A8509E3" w14:textId="681F6BE5" w:rsidR="004C6566" w:rsidRDefault="00C1398B" w:rsidP="004C6566">
      <w:pPr>
        <w:tabs>
          <w:tab w:val="left" w:pos="993"/>
          <w:tab w:val="left" w:leader="hyphen" w:pos="9072"/>
        </w:tabs>
        <w:ind w:left="993" w:hanging="284"/>
        <w:jc w:val="both"/>
        <w:rPr>
          <w:rFonts w:ascii="Garamond" w:hAnsi="Garamond"/>
        </w:rPr>
      </w:pPr>
      <w:r>
        <w:rPr>
          <w:rFonts w:ascii="Garamond" w:hAnsi="Garamond"/>
        </w:rPr>
        <w:t>m</w:t>
      </w:r>
      <w:r w:rsidR="004C6566">
        <w:rPr>
          <w:rFonts w:ascii="Garamond" w:hAnsi="Garamond"/>
        </w:rPr>
        <w:t xml:space="preserve">) </w:t>
      </w:r>
      <w:r w:rsidR="004C6566" w:rsidRPr="00706B6A">
        <w:rPr>
          <w:rFonts w:ascii="Garamond" w:hAnsi="Garamond"/>
        </w:rPr>
        <w:t>určení osoby, která má zajišťovat některé činnosti správy domu a pozemku, i rozhodnutí o její změně, jakož i schválení smlouvy s touto osobou a schválení změny smlouvy v ujednání o ceně nebo o rozsahu činnosti</w:t>
      </w:r>
      <w:r w:rsidR="00461479">
        <w:rPr>
          <w:rFonts w:ascii="Garamond" w:hAnsi="Garamond"/>
        </w:rPr>
        <w:t>;</w:t>
      </w:r>
    </w:p>
    <w:p w14:paraId="6CD9210E" w14:textId="0A492761" w:rsidR="004C6566" w:rsidRPr="001B4545" w:rsidRDefault="00C1398B" w:rsidP="004C6566">
      <w:pPr>
        <w:tabs>
          <w:tab w:val="left" w:pos="993"/>
          <w:tab w:val="left" w:leader="hyphen" w:pos="9072"/>
        </w:tabs>
        <w:ind w:left="993" w:hanging="284"/>
        <w:jc w:val="both"/>
        <w:rPr>
          <w:rFonts w:ascii="Garamond" w:hAnsi="Garamond"/>
        </w:rPr>
      </w:pPr>
      <w:r>
        <w:rPr>
          <w:rFonts w:ascii="Garamond" w:hAnsi="Garamond"/>
        </w:rPr>
        <w:t>o</w:t>
      </w:r>
      <w:r w:rsidR="004C6566">
        <w:rPr>
          <w:rFonts w:ascii="Garamond" w:hAnsi="Garamond"/>
        </w:rPr>
        <w:t xml:space="preserve">) </w:t>
      </w:r>
      <w:r w:rsidR="004C6566" w:rsidRPr="00706B6A">
        <w:rPr>
          <w:rFonts w:ascii="Garamond" w:hAnsi="Garamond"/>
        </w:rPr>
        <w:t xml:space="preserve">rozhodování v dalších záležitostech určených těmito stanovami nebo v záležitostech, které si shromáždění k rozhodnutí vyhradí. </w:t>
      </w:r>
    </w:p>
    <w:p w14:paraId="60D5FCE3" w14:textId="77777777" w:rsidR="004C6566" w:rsidRDefault="004C6566" w:rsidP="004C6566">
      <w:pPr>
        <w:tabs>
          <w:tab w:val="left" w:pos="0"/>
          <w:tab w:val="left" w:leader="hyphen" w:pos="9072"/>
        </w:tabs>
        <w:jc w:val="center"/>
        <w:rPr>
          <w:rFonts w:ascii="Garamond" w:hAnsi="Garamond"/>
          <w:b/>
        </w:rPr>
      </w:pPr>
    </w:p>
    <w:p w14:paraId="2B8B3BAC" w14:textId="77777777" w:rsidR="002608B8" w:rsidRDefault="002608B8" w:rsidP="004C6566">
      <w:pPr>
        <w:tabs>
          <w:tab w:val="left" w:pos="0"/>
          <w:tab w:val="left" w:leader="hyphen" w:pos="9072"/>
        </w:tabs>
        <w:jc w:val="center"/>
        <w:rPr>
          <w:rFonts w:ascii="Garamond" w:hAnsi="Garamond"/>
          <w:b/>
        </w:rPr>
      </w:pPr>
    </w:p>
    <w:p w14:paraId="7858760A" w14:textId="77777777" w:rsidR="004C6566" w:rsidRDefault="004C6566" w:rsidP="004C6566">
      <w:pPr>
        <w:tabs>
          <w:tab w:val="left" w:pos="0"/>
          <w:tab w:val="left" w:leader="hyphen" w:pos="9072"/>
        </w:tabs>
        <w:jc w:val="center"/>
        <w:rPr>
          <w:rFonts w:ascii="Garamond" w:hAnsi="Garamond"/>
          <w:b/>
        </w:rPr>
      </w:pPr>
      <w:r w:rsidRPr="00706B6A">
        <w:rPr>
          <w:rFonts w:ascii="Garamond" w:hAnsi="Garamond"/>
          <w:b/>
        </w:rPr>
        <w:t>XII.</w:t>
      </w:r>
      <w:r>
        <w:rPr>
          <w:rFonts w:ascii="Garamond" w:hAnsi="Garamond"/>
          <w:b/>
        </w:rPr>
        <w:t xml:space="preserve"> </w:t>
      </w:r>
      <w:r w:rsidRPr="00706B6A">
        <w:rPr>
          <w:rFonts w:ascii="Garamond" w:hAnsi="Garamond"/>
          <w:b/>
        </w:rPr>
        <w:t xml:space="preserve">Rozhodnutí mimo zasedání </w:t>
      </w:r>
      <w:r>
        <w:rPr>
          <w:rFonts w:ascii="Garamond" w:hAnsi="Garamond"/>
          <w:b/>
        </w:rPr>
        <w:t>– tzv. per rollam</w:t>
      </w:r>
    </w:p>
    <w:p w14:paraId="334BDA21" w14:textId="77777777" w:rsidR="002608B8" w:rsidRPr="00706B6A" w:rsidRDefault="002608B8" w:rsidP="004C6566">
      <w:pPr>
        <w:tabs>
          <w:tab w:val="left" w:pos="0"/>
          <w:tab w:val="left" w:leader="hyphen" w:pos="9072"/>
        </w:tabs>
        <w:jc w:val="center"/>
        <w:rPr>
          <w:rFonts w:ascii="Garamond" w:hAnsi="Garamond"/>
        </w:rPr>
      </w:pPr>
    </w:p>
    <w:p w14:paraId="74B5464E" w14:textId="53BD3A46" w:rsidR="004C6566" w:rsidRPr="00C87A10" w:rsidRDefault="00874FDF">
      <w:pPr>
        <w:numPr>
          <w:ilvl w:val="0"/>
          <w:numId w:val="9"/>
        </w:numPr>
        <w:tabs>
          <w:tab w:val="left" w:pos="0"/>
          <w:tab w:val="left" w:leader="hyphen" w:pos="9072"/>
        </w:tabs>
        <w:jc w:val="both"/>
        <w:rPr>
          <w:rFonts w:ascii="Garamond" w:hAnsi="Garamond"/>
        </w:rPr>
      </w:pPr>
      <w:r>
        <w:rPr>
          <w:rFonts w:ascii="Garamond" w:hAnsi="Garamond"/>
        </w:rPr>
        <w:t>O</w:t>
      </w:r>
      <w:r w:rsidR="004C6566" w:rsidRPr="00C87A10">
        <w:rPr>
          <w:rFonts w:ascii="Garamond" w:hAnsi="Garamond"/>
        </w:rPr>
        <w:t xml:space="preserve">soba, která je oprávněna shromáždění svolat, </w:t>
      </w:r>
      <w:r>
        <w:rPr>
          <w:rFonts w:ascii="Garamond" w:hAnsi="Garamond"/>
        </w:rPr>
        <w:t xml:space="preserve">může </w:t>
      </w:r>
      <w:r w:rsidR="004C6566" w:rsidRPr="00C87A10">
        <w:rPr>
          <w:rFonts w:ascii="Garamond" w:hAnsi="Garamond"/>
        </w:rPr>
        <w:t xml:space="preserve">navrhnout v písemné formě, aby vlastníci jednotek rozhodli </w:t>
      </w:r>
      <w:r>
        <w:rPr>
          <w:rFonts w:ascii="Garamond" w:hAnsi="Garamond"/>
        </w:rPr>
        <w:t>také</w:t>
      </w:r>
      <w:r w:rsidR="004C6566" w:rsidRPr="00C87A10">
        <w:rPr>
          <w:rFonts w:ascii="Garamond" w:hAnsi="Garamond"/>
        </w:rPr>
        <w:t xml:space="preserve"> mimo zasedání. </w:t>
      </w:r>
    </w:p>
    <w:p w14:paraId="69571518" w14:textId="77777777" w:rsidR="004C6566" w:rsidRPr="00C87A10" w:rsidRDefault="004C6566">
      <w:pPr>
        <w:numPr>
          <w:ilvl w:val="0"/>
          <w:numId w:val="9"/>
        </w:numPr>
        <w:tabs>
          <w:tab w:val="left" w:pos="0"/>
          <w:tab w:val="left" w:leader="hyphen" w:pos="9072"/>
        </w:tabs>
        <w:jc w:val="both"/>
        <w:rPr>
          <w:rFonts w:ascii="Garamond" w:hAnsi="Garamond"/>
        </w:rPr>
      </w:pPr>
      <w:r w:rsidRPr="00C87A10">
        <w:rPr>
          <w:rFonts w:ascii="Garamond" w:hAnsi="Garamond"/>
          <w:bCs/>
        </w:rPr>
        <w:t>V případech, kdy je podle zákona potřebný souhlas všech vlastníků může být tento souhlas vyjádřen jednotlivými vlastníky také mimo schůzi shromáždění písemně na jedné listině či na více listinách, které obsahují označení záležitosti, k níž je souhlas vydáván, datum a podpisy vlastníků. Jsou-li předmětem projednávání změny stanov, musí být v takovém případě související podklady vždy připojeny.</w:t>
      </w:r>
    </w:p>
    <w:p w14:paraId="11182AE0" w14:textId="479D56DA" w:rsidR="004C6566" w:rsidRPr="00C87A10" w:rsidRDefault="004C6566">
      <w:pPr>
        <w:numPr>
          <w:ilvl w:val="0"/>
          <w:numId w:val="9"/>
        </w:numPr>
        <w:tabs>
          <w:tab w:val="left" w:pos="0"/>
          <w:tab w:val="left" w:leader="hyphen" w:pos="9072"/>
        </w:tabs>
        <w:jc w:val="both"/>
        <w:rPr>
          <w:rFonts w:ascii="Garamond" w:hAnsi="Garamond"/>
        </w:rPr>
      </w:pPr>
      <w:r w:rsidRPr="00C87A10">
        <w:rPr>
          <w:rFonts w:ascii="Garamond" w:hAnsi="Garamond"/>
          <w:bCs/>
        </w:rPr>
        <w:t xml:space="preserve">Návrh musí obsahovat alespoň návrh </w:t>
      </w:r>
      <w:r w:rsidRPr="00C87A10">
        <w:rPr>
          <w:rFonts w:ascii="Garamond" w:hAnsi="Garamond"/>
        </w:rPr>
        <w:t>rozhodnutí</w:t>
      </w:r>
      <w:r w:rsidRPr="00C87A10">
        <w:rPr>
          <w:rFonts w:ascii="Garamond" w:hAnsi="Garamond"/>
          <w:bCs/>
        </w:rPr>
        <w:t xml:space="preserve">, podklady potřebné pro jeho posouzení nebo údaj, kde jsou uveřejněny, a údaj o lhůtě minimálně 15 </w:t>
      </w:r>
      <w:r w:rsidR="00B6228F">
        <w:rPr>
          <w:rFonts w:ascii="Garamond" w:hAnsi="Garamond"/>
          <w:bCs/>
        </w:rPr>
        <w:t>dní</w:t>
      </w:r>
      <w:r w:rsidRPr="00C87A10">
        <w:rPr>
          <w:rFonts w:ascii="Garamond" w:hAnsi="Garamond"/>
          <w:bCs/>
        </w:rPr>
        <w:t>, ve které se má vlastník jednotky vyjádřit</w:t>
      </w:r>
      <w:r w:rsidRPr="00C87A10">
        <w:rPr>
          <w:rFonts w:ascii="Garamond" w:hAnsi="Garamond"/>
        </w:rPr>
        <w:t>.</w:t>
      </w:r>
    </w:p>
    <w:p w14:paraId="673194A3" w14:textId="4B31284C" w:rsidR="004C6566" w:rsidRPr="00C87A10" w:rsidRDefault="004C6566">
      <w:pPr>
        <w:numPr>
          <w:ilvl w:val="0"/>
          <w:numId w:val="9"/>
        </w:numPr>
        <w:tabs>
          <w:tab w:val="left" w:pos="0"/>
          <w:tab w:val="left" w:leader="hyphen" w:pos="9072"/>
        </w:tabs>
        <w:jc w:val="both"/>
        <w:rPr>
          <w:rFonts w:ascii="Garamond" w:hAnsi="Garamond"/>
        </w:rPr>
      </w:pPr>
      <w:r w:rsidRPr="00C87A10">
        <w:rPr>
          <w:rFonts w:ascii="Garamond" w:hAnsi="Garamond"/>
        </w:rPr>
        <w:t xml:space="preserve">Shromáždění může přijmout rozhodnutí mimo zasedání i prostřednictvím </w:t>
      </w:r>
      <w:r w:rsidR="00461479">
        <w:rPr>
          <w:rFonts w:ascii="Garamond" w:hAnsi="Garamond"/>
        </w:rPr>
        <w:t xml:space="preserve">elektronických sdělovacích </w:t>
      </w:r>
      <w:r w:rsidRPr="00C87A10">
        <w:rPr>
          <w:rFonts w:ascii="Garamond" w:hAnsi="Garamond"/>
        </w:rPr>
        <w:t>prostředků</w:t>
      </w:r>
      <w:r w:rsidR="00874FDF">
        <w:rPr>
          <w:rFonts w:ascii="Garamond" w:hAnsi="Garamond"/>
        </w:rPr>
        <w:t>, pokud umožňují identifikaci hlasující osoby,</w:t>
      </w:r>
      <w:r w:rsidRPr="00C87A10">
        <w:rPr>
          <w:rFonts w:ascii="Garamond" w:hAnsi="Garamond"/>
        </w:rPr>
        <w:t xml:space="preserve"> (zejména prostřednictvím elektronické pošty</w:t>
      </w:r>
      <w:r w:rsidR="00461479">
        <w:rPr>
          <w:rFonts w:ascii="Garamond" w:hAnsi="Garamond"/>
        </w:rPr>
        <w:t xml:space="preserve"> a webových platforem</w:t>
      </w:r>
      <w:r w:rsidRPr="00C87A10">
        <w:rPr>
          <w:rFonts w:ascii="Garamond" w:hAnsi="Garamond"/>
        </w:rPr>
        <w:t>).</w:t>
      </w:r>
    </w:p>
    <w:p w14:paraId="74201311" w14:textId="2160BB15" w:rsidR="004C6566" w:rsidRPr="002C2FC6" w:rsidRDefault="004C6566">
      <w:pPr>
        <w:numPr>
          <w:ilvl w:val="0"/>
          <w:numId w:val="9"/>
        </w:numPr>
        <w:tabs>
          <w:tab w:val="left" w:pos="0"/>
          <w:tab w:val="left" w:leader="hyphen" w:pos="9072"/>
        </w:tabs>
        <w:jc w:val="both"/>
        <w:rPr>
          <w:rFonts w:ascii="Garamond" w:hAnsi="Garamond"/>
        </w:rPr>
      </w:pPr>
      <w:r w:rsidRPr="00C87A10">
        <w:rPr>
          <w:rFonts w:ascii="Garamond" w:hAnsi="Garamond"/>
        </w:rPr>
        <w:t xml:space="preserve">K platnosti hlasování se vyžaduje písemné vyjádření vlastníka jednotky s uvedením dne, měsíce a roku, kdy bylo učiněno, podepsané vlastní rukou na listině obsahující plné znění návrhu rozhodnutí, včetně hlasování pomocí prostředků, jež umožňují písemné zachycení projevu vůle hlasujícího člena společenství a určení osoby, která hlasuje (např. elektronická pošta). Vyžaduje-li zákon, aby rozhodnutí </w:t>
      </w:r>
      <w:r w:rsidRPr="002C2FC6">
        <w:rPr>
          <w:rFonts w:ascii="Garamond" w:hAnsi="Garamond"/>
        </w:rPr>
        <w:t xml:space="preserve">shromáždění bylo osvědčeno veřejnou listinou, musí </w:t>
      </w:r>
      <w:r w:rsidR="00B6228F">
        <w:rPr>
          <w:rFonts w:ascii="Garamond" w:hAnsi="Garamond"/>
        </w:rPr>
        <w:t xml:space="preserve">mít návrh </w:t>
      </w:r>
      <w:r w:rsidRPr="002C2FC6">
        <w:rPr>
          <w:rFonts w:ascii="Garamond" w:hAnsi="Garamond"/>
        </w:rPr>
        <w:t>formu veřejné listiny.</w:t>
      </w:r>
    </w:p>
    <w:p w14:paraId="0D887BEC" w14:textId="077323D2" w:rsidR="004C6566" w:rsidRPr="002C2FC6" w:rsidRDefault="004C6566">
      <w:pPr>
        <w:numPr>
          <w:ilvl w:val="0"/>
          <w:numId w:val="9"/>
        </w:numPr>
        <w:tabs>
          <w:tab w:val="left" w:pos="0"/>
          <w:tab w:val="left" w:leader="hyphen" w:pos="9072"/>
        </w:tabs>
        <w:jc w:val="both"/>
        <w:rPr>
          <w:rFonts w:ascii="Garamond" w:hAnsi="Garamond"/>
        </w:rPr>
      </w:pPr>
      <w:r w:rsidRPr="002C2FC6">
        <w:rPr>
          <w:rFonts w:ascii="Garamond" w:hAnsi="Garamond"/>
          <w:bCs/>
        </w:rPr>
        <w:t xml:space="preserve">Rozhodnutí se přijímá většinou hlasů všech vlastníků jednotek, ledaže zákon nebo stanovy vyžadují vyšší počet hlasů. </w:t>
      </w:r>
    </w:p>
    <w:p w14:paraId="4806D33E" w14:textId="77777777" w:rsidR="004C6566" w:rsidRPr="00C87A10" w:rsidRDefault="004C6566">
      <w:pPr>
        <w:numPr>
          <w:ilvl w:val="0"/>
          <w:numId w:val="9"/>
        </w:numPr>
        <w:tabs>
          <w:tab w:val="left" w:pos="0"/>
          <w:tab w:val="left" w:leader="hyphen" w:pos="9072"/>
        </w:tabs>
        <w:jc w:val="both"/>
        <w:rPr>
          <w:rFonts w:ascii="Garamond" w:hAnsi="Garamond"/>
          <w:b/>
        </w:rPr>
      </w:pPr>
      <w:r w:rsidRPr="002C2FC6">
        <w:rPr>
          <w:rFonts w:ascii="Garamond" w:hAnsi="Garamond"/>
          <w:bCs/>
        </w:rPr>
        <w:t xml:space="preserve">Statutární orgán oznámí vlastníkům jednotek v písemné formě výsledek hlasování, a pokud bylo </w:t>
      </w:r>
      <w:r w:rsidRPr="002C2FC6">
        <w:rPr>
          <w:rFonts w:ascii="Garamond" w:hAnsi="Garamond"/>
        </w:rPr>
        <w:t>rozhodnutí</w:t>
      </w:r>
      <w:r w:rsidRPr="002C2FC6">
        <w:rPr>
          <w:rFonts w:ascii="Garamond" w:hAnsi="Garamond"/>
          <w:bCs/>
        </w:rPr>
        <w:t xml:space="preserve"> přijato, oznámí jim i celý obsah přijatého </w:t>
      </w:r>
      <w:r w:rsidRPr="002C2FC6">
        <w:rPr>
          <w:rFonts w:ascii="Garamond" w:hAnsi="Garamond"/>
        </w:rPr>
        <w:t>rozhodnutí</w:t>
      </w:r>
      <w:r w:rsidRPr="002C2FC6">
        <w:rPr>
          <w:rFonts w:ascii="Garamond" w:hAnsi="Garamond"/>
          <w:bCs/>
        </w:rPr>
        <w:t>. Neučiní-li to bez zbytečného odkladu, může oznámení učinit na náklady</w:t>
      </w:r>
      <w:r w:rsidRPr="00C87A10">
        <w:rPr>
          <w:rFonts w:ascii="Garamond" w:hAnsi="Garamond"/>
          <w:bCs/>
        </w:rPr>
        <w:t xml:space="preserve"> společenství vlastníků ten, kdo</w:t>
      </w:r>
      <w:r w:rsidRPr="00C87A10">
        <w:rPr>
          <w:rFonts w:ascii="Garamond" w:hAnsi="Garamond"/>
        </w:rPr>
        <w:t xml:space="preserve"> rozhodnutí </w:t>
      </w:r>
      <w:r w:rsidRPr="00C87A10">
        <w:rPr>
          <w:rFonts w:ascii="Garamond" w:hAnsi="Garamond"/>
          <w:bCs/>
        </w:rPr>
        <w:t xml:space="preserve">navrhl. </w:t>
      </w:r>
    </w:p>
    <w:p w14:paraId="48E2C871" w14:textId="77777777" w:rsidR="004C6566" w:rsidRDefault="004C6566" w:rsidP="004C6566">
      <w:pPr>
        <w:tabs>
          <w:tab w:val="left" w:pos="0"/>
          <w:tab w:val="left" w:leader="hyphen" w:pos="9072"/>
        </w:tabs>
        <w:jc w:val="both"/>
        <w:rPr>
          <w:rFonts w:ascii="Garamond" w:hAnsi="Garamond"/>
        </w:rPr>
      </w:pPr>
    </w:p>
    <w:p w14:paraId="3E5BC7D7" w14:textId="77777777" w:rsidR="004C6566" w:rsidRDefault="004C6566" w:rsidP="004C6566">
      <w:pPr>
        <w:tabs>
          <w:tab w:val="left" w:pos="0"/>
          <w:tab w:val="left" w:leader="hyphen" w:pos="9072"/>
        </w:tabs>
        <w:jc w:val="both"/>
        <w:rPr>
          <w:rFonts w:ascii="Garamond" w:hAnsi="Garamond"/>
        </w:rPr>
      </w:pPr>
    </w:p>
    <w:p w14:paraId="193BBEB3" w14:textId="712364B6" w:rsidR="00840C9A" w:rsidRPr="00FE1761" w:rsidRDefault="00840C9A" w:rsidP="00840C9A">
      <w:pPr>
        <w:tabs>
          <w:tab w:val="left" w:pos="0"/>
          <w:tab w:val="left" w:leader="hyphen" w:pos="9072"/>
        </w:tabs>
        <w:jc w:val="center"/>
        <w:rPr>
          <w:rFonts w:ascii="Garamond" w:hAnsi="Garamond"/>
          <w:b/>
        </w:rPr>
      </w:pPr>
      <w:r w:rsidRPr="00FE1761">
        <w:rPr>
          <w:rFonts w:ascii="Garamond" w:hAnsi="Garamond"/>
          <w:b/>
        </w:rPr>
        <w:t xml:space="preserve">XIII. Předseda společenství </w:t>
      </w:r>
      <w:r w:rsidR="00FE1761" w:rsidRPr="00FE1761">
        <w:rPr>
          <w:rFonts w:ascii="Garamond" w:hAnsi="Garamond"/>
          <w:b/>
        </w:rPr>
        <w:t>vlastníků</w:t>
      </w:r>
    </w:p>
    <w:p w14:paraId="7A408BAF" w14:textId="77777777" w:rsidR="00840C9A" w:rsidRPr="00FE1761" w:rsidRDefault="00840C9A" w:rsidP="00840C9A">
      <w:pPr>
        <w:tabs>
          <w:tab w:val="left" w:pos="0"/>
          <w:tab w:val="left" w:leader="hyphen" w:pos="9072"/>
        </w:tabs>
        <w:jc w:val="both"/>
        <w:rPr>
          <w:rFonts w:ascii="Garamond" w:hAnsi="Garamond"/>
        </w:rPr>
      </w:pPr>
    </w:p>
    <w:p w14:paraId="4E34D2E7" w14:textId="77777777" w:rsidR="003C4361" w:rsidRPr="00874FDF" w:rsidRDefault="003C4361" w:rsidP="00CE7E9D">
      <w:pPr>
        <w:pStyle w:val="Odstavecseseznamem"/>
        <w:numPr>
          <w:ilvl w:val="1"/>
          <w:numId w:val="5"/>
        </w:numPr>
        <w:ind w:left="567" w:hanging="283"/>
        <w:jc w:val="both"/>
        <w:rPr>
          <w:rFonts w:ascii="Garamond" w:hAnsi="Garamond"/>
          <w:color w:val="000000"/>
        </w:rPr>
      </w:pPr>
      <w:r w:rsidRPr="00874FDF">
        <w:rPr>
          <w:rFonts w:ascii="Garamond" w:hAnsi="Garamond"/>
          <w:color w:val="000000"/>
        </w:rPr>
        <w:t>Předseda společenství je výkonným orgánem společenství. Řídí a organizuje běžnou činnost společenství a rozhoduje ve věcech spojených se správou domu a pozemku a s předmětem činnosti společenství s výjimkou těch věcí, které jsou podle zákona a těchto stanov ve výlučné působnosti shromáždění, anebo si je shromáždění k rozhodnutí vyhradilo.</w:t>
      </w:r>
    </w:p>
    <w:p w14:paraId="793D3E89" w14:textId="270AC300" w:rsidR="003C4361" w:rsidRPr="00874FDF" w:rsidRDefault="003C4361" w:rsidP="00CE7E9D">
      <w:pPr>
        <w:pStyle w:val="Odstavecseseznamem"/>
        <w:numPr>
          <w:ilvl w:val="1"/>
          <w:numId w:val="5"/>
        </w:numPr>
        <w:ind w:left="567" w:hanging="283"/>
        <w:jc w:val="both"/>
        <w:rPr>
          <w:rFonts w:ascii="Garamond" w:hAnsi="Garamond"/>
          <w:color w:val="000000"/>
        </w:rPr>
      </w:pPr>
      <w:r w:rsidRPr="00874FDF">
        <w:rPr>
          <w:rFonts w:ascii="Garamond" w:hAnsi="Garamond"/>
          <w:color w:val="000000"/>
        </w:rPr>
        <w:t>Předseda společenství je statutárním orgánem společenství. Předseda společenství zastupuje</w:t>
      </w:r>
    </w:p>
    <w:p w14:paraId="3D95165D" w14:textId="01AF814B" w:rsidR="003C4361" w:rsidRPr="003C4361" w:rsidRDefault="003C4361" w:rsidP="003C4361">
      <w:pPr>
        <w:ind w:left="709" w:hanging="142"/>
        <w:jc w:val="both"/>
        <w:rPr>
          <w:rFonts w:ascii="Garamond" w:hAnsi="Garamond"/>
          <w:color w:val="000000"/>
        </w:rPr>
      </w:pPr>
      <w:r w:rsidRPr="00874FDF">
        <w:rPr>
          <w:rFonts w:ascii="Garamond" w:hAnsi="Garamond"/>
          <w:color w:val="000000"/>
        </w:rPr>
        <w:t>společenství ve všech záležitostech samostatně.</w:t>
      </w:r>
      <w:r w:rsidRPr="003C4361">
        <w:rPr>
          <w:rFonts w:ascii="Garamond" w:hAnsi="Garamond"/>
          <w:b/>
          <w:bCs/>
          <w:color w:val="000000"/>
        </w:rPr>
        <w:t xml:space="preserve"> </w:t>
      </w:r>
      <w:r w:rsidRPr="003C4361">
        <w:rPr>
          <w:rFonts w:ascii="Garamond" w:hAnsi="Garamond"/>
          <w:color w:val="000000"/>
        </w:rPr>
        <w:t xml:space="preserve">Za svou činnost odpovídá shromáždění. </w:t>
      </w:r>
    </w:p>
    <w:p w14:paraId="1B87CCB9" w14:textId="60822254" w:rsidR="003C4361" w:rsidRPr="003C4361" w:rsidRDefault="003C4361" w:rsidP="003C4361">
      <w:pPr>
        <w:ind w:left="567" w:hanging="283"/>
        <w:jc w:val="both"/>
        <w:rPr>
          <w:rFonts w:ascii="Garamond" w:hAnsi="Garamond"/>
          <w:color w:val="000000"/>
        </w:rPr>
      </w:pPr>
      <w:r w:rsidRPr="003C4361">
        <w:rPr>
          <w:rFonts w:ascii="Garamond" w:hAnsi="Garamond"/>
          <w:color w:val="000000"/>
        </w:rPr>
        <w:t>3</w:t>
      </w:r>
      <w:r>
        <w:rPr>
          <w:rFonts w:ascii="Garamond" w:hAnsi="Garamond"/>
          <w:color w:val="000000"/>
        </w:rPr>
        <w:t xml:space="preserve">) </w:t>
      </w:r>
      <w:r w:rsidRPr="003C4361">
        <w:rPr>
          <w:rFonts w:ascii="Garamond" w:hAnsi="Garamond"/>
          <w:color w:val="000000"/>
        </w:rPr>
        <w:t xml:space="preserve"> Předseda společenství je volen a odvoláván shromážděním.</w:t>
      </w:r>
      <w:r w:rsidR="00714A67">
        <w:rPr>
          <w:rFonts w:ascii="Garamond" w:hAnsi="Garamond"/>
          <w:color w:val="000000"/>
        </w:rPr>
        <w:t xml:space="preserve"> </w:t>
      </w:r>
      <w:bookmarkStart w:id="0" w:name="_Hlk227771017"/>
      <w:r w:rsidR="00714A67">
        <w:rPr>
          <w:rFonts w:ascii="Garamond" w:hAnsi="Garamond"/>
          <w:color w:val="000000"/>
        </w:rPr>
        <w:t>F</w:t>
      </w:r>
      <w:r w:rsidR="00714A67" w:rsidRPr="00714A67">
        <w:rPr>
          <w:rFonts w:ascii="Garamond" w:hAnsi="Garamond"/>
          <w:color w:val="000000"/>
        </w:rPr>
        <w:t xml:space="preserve">unkční období </w:t>
      </w:r>
      <w:r w:rsidR="00714A67">
        <w:rPr>
          <w:rFonts w:ascii="Garamond" w:hAnsi="Garamond"/>
          <w:color w:val="000000"/>
        </w:rPr>
        <w:t>předsedy je</w:t>
      </w:r>
      <w:r w:rsidR="00714A67" w:rsidRPr="00714A67">
        <w:rPr>
          <w:rFonts w:ascii="Garamond" w:hAnsi="Garamond"/>
          <w:color w:val="000000"/>
        </w:rPr>
        <w:t xml:space="preserve"> pětileté</w:t>
      </w:r>
      <w:r w:rsidR="00714A67">
        <w:rPr>
          <w:rFonts w:ascii="Garamond" w:hAnsi="Garamond"/>
          <w:color w:val="000000"/>
        </w:rPr>
        <w:t>.</w:t>
      </w:r>
      <w:r w:rsidRPr="003C4361">
        <w:rPr>
          <w:rFonts w:ascii="Garamond" w:hAnsi="Garamond"/>
          <w:color w:val="000000"/>
        </w:rPr>
        <w:t xml:space="preserve"> </w:t>
      </w:r>
    </w:p>
    <w:bookmarkEnd w:id="0"/>
    <w:p w14:paraId="43C58E01" w14:textId="06A2FC7C" w:rsidR="003C4361" w:rsidRPr="003C4361" w:rsidRDefault="003C4361" w:rsidP="003C4361">
      <w:pPr>
        <w:ind w:left="567" w:hanging="283"/>
        <w:jc w:val="both"/>
        <w:rPr>
          <w:rFonts w:ascii="Garamond" w:hAnsi="Garamond"/>
          <w:color w:val="000000"/>
        </w:rPr>
      </w:pPr>
      <w:r w:rsidRPr="003C4361">
        <w:rPr>
          <w:rFonts w:ascii="Garamond" w:hAnsi="Garamond"/>
          <w:color w:val="000000"/>
        </w:rPr>
        <w:t>4</w:t>
      </w:r>
      <w:r>
        <w:rPr>
          <w:rFonts w:ascii="Garamond" w:hAnsi="Garamond"/>
          <w:color w:val="000000"/>
        </w:rPr>
        <w:t xml:space="preserve">)  </w:t>
      </w:r>
      <w:r w:rsidRPr="003C4361">
        <w:rPr>
          <w:rFonts w:ascii="Garamond" w:hAnsi="Garamond"/>
          <w:color w:val="000000"/>
        </w:rPr>
        <w:t>Předseda společenství jako výkonný orgán společenství zejména:</w:t>
      </w:r>
    </w:p>
    <w:p w14:paraId="5D5D80A0" w14:textId="53F6A5D2" w:rsidR="003C4361" w:rsidRDefault="003C4361" w:rsidP="003C4361">
      <w:pPr>
        <w:ind w:left="851" w:hanging="284"/>
        <w:jc w:val="both"/>
        <w:rPr>
          <w:rFonts w:ascii="Garamond" w:hAnsi="Garamond"/>
          <w:color w:val="000000"/>
        </w:rPr>
      </w:pPr>
      <w:r w:rsidRPr="003C4361">
        <w:rPr>
          <w:rFonts w:ascii="Garamond" w:hAnsi="Garamond"/>
          <w:color w:val="000000"/>
        </w:rPr>
        <w:lastRenderedPageBreak/>
        <w:t>a) zajišťuje záležitosti společenství ve věcech správy domu a pozemku a dalších činností</w:t>
      </w:r>
      <w:r>
        <w:rPr>
          <w:rFonts w:ascii="Garamond" w:hAnsi="Garamond"/>
          <w:color w:val="000000"/>
        </w:rPr>
        <w:t xml:space="preserve"> </w:t>
      </w:r>
      <w:r w:rsidRPr="003C4361">
        <w:rPr>
          <w:rFonts w:ascii="Garamond" w:hAnsi="Garamond"/>
          <w:color w:val="000000"/>
        </w:rPr>
        <w:t>společenství podle zákona a těchto stanov, pokud nejde o záležitosti, které jsou</w:t>
      </w:r>
      <w:r>
        <w:rPr>
          <w:rFonts w:ascii="Garamond" w:hAnsi="Garamond"/>
          <w:color w:val="000000"/>
        </w:rPr>
        <w:t xml:space="preserve"> </w:t>
      </w:r>
      <w:r w:rsidRPr="003C4361">
        <w:rPr>
          <w:rFonts w:ascii="Garamond" w:hAnsi="Garamond"/>
          <w:color w:val="000000"/>
        </w:rPr>
        <w:t>v působnosti shromáždění; zajišťuje plnění usnesení shromáždění a odpovídá mu za</w:t>
      </w:r>
      <w:r>
        <w:rPr>
          <w:rFonts w:ascii="Garamond" w:hAnsi="Garamond"/>
          <w:color w:val="000000"/>
        </w:rPr>
        <w:t xml:space="preserve"> </w:t>
      </w:r>
      <w:r w:rsidRPr="003C4361">
        <w:rPr>
          <w:rFonts w:ascii="Garamond" w:hAnsi="Garamond"/>
          <w:color w:val="000000"/>
        </w:rPr>
        <w:t xml:space="preserve">svou činnost, </w:t>
      </w:r>
    </w:p>
    <w:p w14:paraId="0E2B5A4E" w14:textId="2F798785" w:rsidR="003C4361" w:rsidRPr="003C4361" w:rsidRDefault="003C4361" w:rsidP="003C4361">
      <w:pPr>
        <w:ind w:left="851" w:hanging="284"/>
        <w:jc w:val="both"/>
        <w:rPr>
          <w:rFonts w:ascii="Garamond" w:hAnsi="Garamond"/>
          <w:color w:val="000000"/>
        </w:rPr>
      </w:pPr>
      <w:r>
        <w:rPr>
          <w:rFonts w:ascii="Garamond" w:hAnsi="Garamond"/>
          <w:color w:val="000000"/>
        </w:rPr>
        <w:t xml:space="preserve">b) </w:t>
      </w:r>
      <w:r w:rsidRPr="003C4361">
        <w:rPr>
          <w:rFonts w:ascii="Garamond" w:hAnsi="Garamond"/>
          <w:color w:val="000000"/>
        </w:rPr>
        <w:t>odpovídá za vedení účetnictví, za sestavení účetní závěrky a za předložení přiznání</w:t>
      </w:r>
      <w:r>
        <w:rPr>
          <w:rFonts w:ascii="Garamond" w:hAnsi="Garamond"/>
          <w:color w:val="000000"/>
        </w:rPr>
        <w:t xml:space="preserve"> </w:t>
      </w:r>
      <w:r w:rsidRPr="003C4361">
        <w:rPr>
          <w:rFonts w:ascii="Garamond" w:hAnsi="Garamond"/>
          <w:color w:val="000000"/>
        </w:rPr>
        <w:t xml:space="preserve">k daním, pokud tato povinnost vyplývá z právních předpisů, </w:t>
      </w:r>
    </w:p>
    <w:p w14:paraId="30341E21" w14:textId="35E326A1" w:rsidR="003C4361" w:rsidRPr="003C4361" w:rsidRDefault="003C4361" w:rsidP="003C4361">
      <w:pPr>
        <w:ind w:left="851" w:hanging="284"/>
        <w:jc w:val="both"/>
        <w:rPr>
          <w:rFonts w:ascii="Garamond" w:hAnsi="Garamond"/>
          <w:color w:val="000000"/>
        </w:rPr>
      </w:pPr>
      <w:r w:rsidRPr="003C4361">
        <w:rPr>
          <w:rFonts w:ascii="Garamond" w:hAnsi="Garamond"/>
          <w:color w:val="000000"/>
        </w:rPr>
        <w:t xml:space="preserve">c) zajišťuje řádné pojištění nemovitosti a pojištění odpovědnosti za škody, </w:t>
      </w:r>
    </w:p>
    <w:p w14:paraId="498C270D" w14:textId="0C45B142" w:rsidR="003C4361" w:rsidRPr="003C4361" w:rsidRDefault="003C4361" w:rsidP="003C4361">
      <w:pPr>
        <w:ind w:left="851" w:hanging="284"/>
        <w:jc w:val="both"/>
        <w:rPr>
          <w:rFonts w:ascii="Garamond" w:hAnsi="Garamond"/>
          <w:color w:val="000000"/>
        </w:rPr>
      </w:pPr>
      <w:r w:rsidRPr="003C4361">
        <w:rPr>
          <w:rFonts w:ascii="Garamond" w:hAnsi="Garamond"/>
          <w:color w:val="000000"/>
        </w:rPr>
        <w:t>d) připravuje podklady pro jednání shromáždění, svolává shromáždění, předkládá</w:t>
      </w:r>
      <w:r>
        <w:rPr>
          <w:rFonts w:ascii="Garamond" w:hAnsi="Garamond"/>
          <w:color w:val="000000"/>
        </w:rPr>
        <w:t xml:space="preserve"> </w:t>
      </w:r>
      <w:r w:rsidRPr="003C4361">
        <w:rPr>
          <w:rFonts w:ascii="Garamond" w:hAnsi="Garamond"/>
          <w:color w:val="000000"/>
        </w:rPr>
        <w:t xml:space="preserve">shromáždění zprávu o hospodaření společenství, </w:t>
      </w:r>
    </w:p>
    <w:p w14:paraId="715E2F77" w14:textId="72AC8CD6" w:rsidR="003C4361" w:rsidRPr="003C4361" w:rsidRDefault="003C4361" w:rsidP="003C4361">
      <w:pPr>
        <w:ind w:left="851" w:hanging="284"/>
        <w:jc w:val="both"/>
        <w:rPr>
          <w:rFonts w:ascii="Garamond" w:hAnsi="Garamond"/>
          <w:color w:val="000000"/>
        </w:rPr>
      </w:pPr>
      <w:r w:rsidRPr="003C4361">
        <w:rPr>
          <w:rFonts w:ascii="Garamond" w:hAnsi="Garamond"/>
          <w:color w:val="000000"/>
        </w:rPr>
        <w:t xml:space="preserve">e) předkládá </w:t>
      </w:r>
      <w:r w:rsidR="00B43C8A">
        <w:rPr>
          <w:rFonts w:ascii="Garamond" w:hAnsi="Garamond"/>
          <w:color w:val="000000"/>
        </w:rPr>
        <w:t xml:space="preserve">shromáždění </w:t>
      </w:r>
      <w:r w:rsidRPr="003C4361">
        <w:rPr>
          <w:rFonts w:ascii="Garamond" w:hAnsi="Garamond"/>
          <w:color w:val="000000"/>
        </w:rPr>
        <w:t xml:space="preserve">k projednání a </w:t>
      </w:r>
      <w:r w:rsidR="00B43C8A">
        <w:rPr>
          <w:rFonts w:ascii="Garamond" w:hAnsi="Garamond"/>
          <w:color w:val="000000"/>
        </w:rPr>
        <w:t xml:space="preserve">ke </w:t>
      </w:r>
      <w:r w:rsidRPr="003C4361">
        <w:rPr>
          <w:rFonts w:ascii="Garamond" w:hAnsi="Garamond"/>
          <w:color w:val="000000"/>
        </w:rPr>
        <w:t>schválení účetní závěrku</w:t>
      </w:r>
      <w:r w:rsidR="00B43C8A">
        <w:rPr>
          <w:rFonts w:ascii="Garamond" w:hAnsi="Garamond"/>
          <w:color w:val="000000"/>
        </w:rPr>
        <w:t xml:space="preserve">, </w:t>
      </w:r>
      <w:r w:rsidR="00B43C8A" w:rsidRPr="00706B6A">
        <w:rPr>
          <w:rFonts w:ascii="Garamond" w:hAnsi="Garamond"/>
        </w:rPr>
        <w:t>rozpoč</w:t>
      </w:r>
      <w:r w:rsidR="00B43C8A">
        <w:rPr>
          <w:rFonts w:ascii="Garamond" w:hAnsi="Garamond"/>
        </w:rPr>
        <w:t>e</w:t>
      </w:r>
      <w:r w:rsidR="00B43C8A" w:rsidRPr="00706B6A">
        <w:rPr>
          <w:rFonts w:ascii="Garamond" w:hAnsi="Garamond"/>
        </w:rPr>
        <w:t>t a plán oprav, modernizací a rekonstrukcí společných částí</w:t>
      </w:r>
      <w:r w:rsidR="00B43C8A">
        <w:rPr>
          <w:rFonts w:ascii="Garamond" w:hAnsi="Garamond"/>
        </w:rPr>
        <w:t>,</w:t>
      </w:r>
      <w:r w:rsidRPr="003C4361">
        <w:rPr>
          <w:rFonts w:ascii="Garamond" w:hAnsi="Garamond"/>
          <w:color w:val="000000"/>
        </w:rPr>
        <w:t xml:space="preserve"> a písemné materiály, které má</w:t>
      </w:r>
      <w:r>
        <w:rPr>
          <w:rFonts w:ascii="Garamond" w:hAnsi="Garamond"/>
          <w:color w:val="000000"/>
        </w:rPr>
        <w:t xml:space="preserve"> </w:t>
      </w:r>
      <w:r w:rsidRPr="003C4361">
        <w:rPr>
          <w:rFonts w:ascii="Garamond" w:hAnsi="Garamond"/>
          <w:color w:val="000000"/>
        </w:rPr>
        <w:t xml:space="preserve">shromáždění projednat, </w:t>
      </w:r>
    </w:p>
    <w:p w14:paraId="454FE92F" w14:textId="4CEEF16D" w:rsidR="003C4361" w:rsidRPr="003C4361" w:rsidRDefault="003C4361" w:rsidP="003C4361">
      <w:pPr>
        <w:ind w:left="851" w:hanging="284"/>
        <w:jc w:val="both"/>
        <w:rPr>
          <w:rFonts w:ascii="Garamond" w:hAnsi="Garamond"/>
          <w:color w:val="000000"/>
        </w:rPr>
      </w:pPr>
      <w:r w:rsidRPr="003C4361">
        <w:rPr>
          <w:rFonts w:ascii="Garamond" w:hAnsi="Garamond"/>
          <w:color w:val="000000"/>
        </w:rPr>
        <w:t xml:space="preserve">f) zajišťuje řádné vedení písemností společenství, </w:t>
      </w:r>
    </w:p>
    <w:p w14:paraId="24C001CE" w14:textId="46D0D6CF" w:rsidR="003C4361" w:rsidRPr="003C4361" w:rsidRDefault="003C4361" w:rsidP="003C4361">
      <w:pPr>
        <w:ind w:left="851" w:hanging="284"/>
        <w:jc w:val="both"/>
        <w:rPr>
          <w:rFonts w:ascii="Garamond" w:hAnsi="Garamond"/>
          <w:color w:val="000000"/>
        </w:rPr>
      </w:pPr>
      <w:r w:rsidRPr="003C4361">
        <w:rPr>
          <w:rFonts w:ascii="Garamond" w:hAnsi="Garamond"/>
          <w:color w:val="000000"/>
        </w:rPr>
        <w:t>g) sděluje jednotlivým členům společenství podle usnesení shromáždění výši příspěvků na</w:t>
      </w:r>
      <w:r>
        <w:rPr>
          <w:rFonts w:ascii="Garamond" w:hAnsi="Garamond"/>
          <w:color w:val="000000"/>
        </w:rPr>
        <w:t xml:space="preserve"> </w:t>
      </w:r>
      <w:r w:rsidRPr="003C4361">
        <w:rPr>
          <w:rFonts w:ascii="Garamond" w:hAnsi="Garamond"/>
          <w:color w:val="000000"/>
        </w:rPr>
        <w:t>náklady spojené se správou domu a pozemku a výši záloh na úhradu za služby,</w:t>
      </w:r>
    </w:p>
    <w:p w14:paraId="751209AF" w14:textId="77777777" w:rsidR="003C4361" w:rsidRPr="003C4361" w:rsidRDefault="003C4361" w:rsidP="003C4361">
      <w:pPr>
        <w:ind w:left="851" w:hanging="284"/>
        <w:jc w:val="both"/>
        <w:rPr>
          <w:rFonts w:ascii="Garamond" w:hAnsi="Garamond"/>
          <w:color w:val="000000"/>
        </w:rPr>
      </w:pPr>
      <w:r w:rsidRPr="003C4361">
        <w:rPr>
          <w:rFonts w:ascii="Garamond" w:hAnsi="Garamond"/>
          <w:color w:val="000000"/>
        </w:rPr>
        <w:t>h) zajišťuje vyúčtování záloh na úhradu za služby a vypořádání nedoplatků nebo přeplatků,</w:t>
      </w:r>
    </w:p>
    <w:p w14:paraId="3C191C5A" w14:textId="4735E7A9" w:rsidR="003C4361" w:rsidRPr="003C4361" w:rsidRDefault="003C4361" w:rsidP="003C4361">
      <w:pPr>
        <w:ind w:left="851" w:hanging="284"/>
        <w:jc w:val="both"/>
        <w:rPr>
          <w:rFonts w:ascii="Garamond" w:hAnsi="Garamond"/>
          <w:color w:val="000000"/>
        </w:rPr>
      </w:pPr>
      <w:r w:rsidRPr="003C4361">
        <w:rPr>
          <w:rFonts w:ascii="Garamond" w:hAnsi="Garamond"/>
          <w:color w:val="000000"/>
        </w:rPr>
        <w:t>i) zajišťuje včasné plnění závazků společenství vzniklých ze smluv a jiných závazků a</w:t>
      </w:r>
      <w:r>
        <w:rPr>
          <w:rFonts w:ascii="Garamond" w:hAnsi="Garamond"/>
          <w:color w:val="000000"/>
        </w:rPr>
        <w:t xml:space="preserve"> </w:t>
      </w:r>
      <w:r w:rsidRPr="003C4361">
        <w:rPr>
          <w:rFonts w:ascii="Garamond" w:hAnsi="Garamond"/>
          <w:color w:val="000000"/>
        </w:rPr>
        <w:t xml:space="preserve">povinností vůči třetím osobám a včasné uplatňování pohledávek společenství, </w:t>
      </w:r>
    </w:p>
    <w:p w14:paraId="2A616F48" w14:textId="4941BB44" w:rsidR="003C4361" w:rsidRPr="003C4361" w:rsidRDefault="003C4361" w:rsidP="003C4361">
      <w:pPr>
        <w:ind w:left="851" w:hanging="284"/>
        <w:jc w:val="both"/>
        <w:rPr>
          <w:rFonts w:ascii="Garamond" w:hAnsi="Garamond"/>
          <w:color w:val="000000"/>
        </w:rPr>
      </w:pPr>
      <w:r w:rsidRPr="003C4361">
        <w:rPr>
          <w:rFonts w:ascii="Garamond" w:hAnsi="Garamond"/>
          <w:color w:val="000000"/>
        </w:rPr>
        <w:t>j) zajišťuje případnou změnu osoby správce,</w:t>
      </w:r>
    </w:p>
    <w:p w14:paraId="0B5E4C2B" w14:textId="28CCF719" w:rsidR="003C4361" w:rsidRPr="003C4361" w:rsidRDefault="003C4361" w:rsidP="003C4361">
      <w:pPr>
        <w:ind w:left="851" w:hanging="284"/>
        <w:jc w:val="both"/>
        <w:rPr>
          <w:rFonts w:ascii="Garamond" w:hAnsi="Garamond"/>
          <w:color w:val="000000"/>
        </w:rPr>
      </w:pPr>
      <w:r w:rsidRPr="003C4361">
        <w:rPr>
          <w:rFonts w:ascii="Garamond" w:hAnsi="Garamond"/>
          <w:color w:val="000000"/>
        </w:rPr>
        <w:t>k) v souladu s občanským zákoníkem, zákonem o službách a s těmito stanovami a</w:t>
      </w:r>
      <w:r>
        <w:rPr>
          <w:rFonts w:ascii="Garamond" w:hAnsi="Garamond"/>
          <w:color w:val="000000"/>
        </w:rPr>
        <w:t xml:space="preserve"> </w:t>
      </w:r>
      <w:r w:rsidRPr="003C4361">
        <w:rPr>
          <w:rFonts w:ascii="Garamond" w:hAnsi="Garamond"/>
          <w:color w:val="000000"/>
        </w:rPr>
        <w:t>s usneseními shromáždění činí právní jednání jménem společenství navenek ve věcech</w:t>
      </w:r>
      <w:r>
        <w:rPr>
          <w:rFonts w:ascii="Garamond" w:hAnsi="Garamond"/>
          <w:color w:val="000000"/>
        </w:rPr>
        <w:t xml:space="preserve"> </w:t>
      </w:r>
      <w:r w:rsidRPr="003C4361">
        <w:rPr>
          <w:rFonts w:ascii="Garamond" w:hAnsi="Garamond"/>
          <w:color w:val="000000"/>
        </w:rPr>
        <w:t xml:space="preserve">předmětu činnosti, zejména též uzavírá smlouvy, </w:t>
      </w:r>
    </w:p>
    <w:p w14:paraId="650699D1" w14:textId="1FCE693D" w:rsidR="003C4361" w:rsidRPr="003C4361" w:rsidRDefault="003C4361" w:rsidP="003C4361">
      <w:pPr>
        <w:ind w:left="851" w:hanging="284"/>
        <w:jc w:val="both"/>
        <w:rPr>
          <w:rFonts w:ascii="Garamond" w:hAnsi="Garamond"/>
          <w:color w:val="000000"/>
        </w:rPr>
      </w:pPr>
      <w:r w:rsidRPr="003C4361">
        <w:rPr>
          <w:rFonts w:ascii="Garamond" w:hAnsi="Garamond"/>
          <w:color w:val="000000"/>
        </w:rPr>
        <w:t>l) zajišťuje kontrolu kvality dodávek, služeb a jiných plnění podle uzavřených smluv a činí</w:t>
      </w:r>
      <w:r>
        <w:rPr>
          <w:rFonts w:ascii="Garamond" w:hAnsi="Garamond"/>
          <w:color w:val="000000"/>
        </w:rPr>
        <w:t xml:space="preserve"> </w:t>
      </w:r>
      <w:r w:rsidRPr="003C4361">
        <w:rPr>
          <w:rFonts w:ascii="Garamond" w:hAnsi="Garamond"/>
          <w:color w:val="000000"/>
        </w:rPr>
        <w:t>vůči dodavatelům potřebná právní nebo jiná opatření k odstranění zjištěných nedostatků</w:t>
      </w:r>
      <w:r>
        <w:rPr>
          <w:rFonts w:ascii="Garamond" w:hAnsi="Garamond"/>
          <w:color w:val="000000"/>
        </w:rPr>
        <w:t xml:space="preserve"> </w:t>
      </w:r>
      <w:r w:rsidRPr="003C4361">
        <w:rPr>
          <w:rFonts w:ascii="Garamond" w:hAnsi="Garamond"/>
          <w:color w:val="000000"/>
        </w:rPr>
        <w:t>nebo k náhradě vzniklé škody,</w:t>
      </w:r>
    </w:p>
    <w:p w14:paraId="4947E09C" w14:textId="740CB13C" w:rsidR="003C4361" w:rsidRPr="003C4361" w:rsidRDefault="003C4361" w:rsidP="003C4361">
      <w:pPr>
        <w:ind w:left="567"/>
        <w:jc w:val="both"/>
        <w:rPr>
          <w:rFonts w:ascii="Garamond" w:hAnsi="Garamond"/>
          <w:color w:val="000000"/>
        </w:rPr>
      </w:pPr>
      <w:r w:rsidRPr="003C4361">
        <w:rPr>
          <w:rFonts w:ascii="Garamond" w:hAnsi="Garamond"/>
          <w:color w:val="000000"/>
        </w:rPr>
        <w:t xml:space="preserve">m) jménem společenství vymáhá plnění povinností uložených členům společenství, </w:t>
      </w:r>
    </w:p>
    <w:p w14:paraId="1FC49F12" w14:textId="25F839EB" w:rsidR="00840C9A" w:rsidRDefault="003C4361" w:rsidP="003C4361">
      <w:pPr>
        <w:ind w:left="567"/>
        <w:jc w:val="both"/>
      </w:pPr>
      <w:r w:rsidRPr="003C4361">
        <w:rPr>
          <w:rFonts w:ascii="Garamond" w:hAnsi="Garamond"/>
          <w:color w:val="000000"/>
        </w:rPr>
        <w:t>n) plní povinnosti podle občanského zákoníku ve vztahu k veřejným rejstříkům.</w:t>
      </w:r>
    </w:p>
    <w:p w14:paraId="7A36D066" w14:textId="77777777" w:rsidR="00840C9A" w:rsidRDefault="00840C9A" w:rsidP="004C6566">
      <w:pPr>
        <w:tabs>
          <w:tab w:val="left" w:pos="0"/>
          <w:tab w:val="left" w:leader="hyphen" w:pos="9072"/>
        </w:tabs>
        <w:jc w:val="both"/>
        <w:rPr>
          <w:rFonts w:ascii="Garamond" w:hAnsi="Garamond"/>
        </w:rPr>
      </w:pPr>
    </w:p>
    <w:p w14:paraId="2303EBDC" w14:textId="77777777" w:rsidR="00564F82" w:rsidRDefault="00564F82" w:rsidP="004C6566">
      <w:pPr>
        <w:tabs>
          <w:tab w:val="left" w:pos="0"/>
          <w:tab w:val="left" w:leader="hyphen" w:pos="9072"/>
        </w:tabs>
        <w:jc w:val="both"/>
        <w:rPr>
          <w:rFonts w:ascii="Garamond" w:hAnsi="Garamond"/>
        </w:rPr>
      </w:pPr>
    </w:p>
    <w:p w14:paraId="4D8575D1" w14:textId="038E349E" w:rsidR="00E53AD5" w:rsidRPr="00564F82" w:rsidRDefault="00E53AD5" w:rsidP="00E53AD5">
      <w:pPr>
        <w:tabs>
          <w:tab w:val="left" w:pos="0"/>
          <w:tab w:val="left" w:leader="hyphen" w:pos="9072"/>
        </w:tabs>
        <w:jc w:val="center"/>
        <w:rPr>
          <w:rFonts w:ascii="Garamond" w:hAnsi="Garamond"/>
          <w:b/>
          <w:highlight w:val="yellow"/>
        </w:rPr>
      </w:pPr>
      <w:proofErr w:type="spellStart"/>
      <w:r w:rsidRPr="00564F82">
        <w:rPr>
          <w:rFonts w:ascii="Garamond" w:hAnsi="Garamond"/>
          <w:b/>
          <w:highlight w:val="yellow"/>
        </w:rPr>
        <w:t>XIIIa</w:t>
      </w:r>
      <w:proofErr w:type="spellEnd"/>
      <w:r w:rsidRPr="00564F82">
        <w:rPr>
          <w:rFonts w:ascii="Garamond" w:hAnsi="Garamond"/>
          <w:b/>
          <w:highlight w:val="yellow"/>
        </w:rPr>
        <w:t>. Revizor</w:t>
      </w:r>
    </w:p>
    <w:p w14:paraId="7A5434F7" w14:textId="77777777" w:rsidR="00564F82" w:rsidRPr="00564F82" w:rsidRDefault="00564F82" w:rsidP="004C6566">
      <w:pPr>
        <w:tabs>
          <w:tab w:val="left" w:pos="0"/>
          <w:tab w:val="left" w:leader="hyphen" w:pos="9072"/>
        </w:tabs>
        <w:jc w:val="both"/>
        <w:rPr>
          <w:rFonts w:ascii="Garamond" w:hAnsi="Garamond"/>
          <w:highlight w:val="yellow"/>
        </w:rPr>
      </w:pPr>
    </w:p>
    <w:p w14:paraId="3CEA9B3C" w14:textId="012D5E0A" w:rsidR="00564F82" w:rsidRPr="008D51E1" w:rsidRDefault="00564F82" w:rsidP="00564F82">
      <w:pPr>
        <w:pStyle w:val="Odstavecseseznamem"/>
        <w:numPr>
          <w:ilvl w:val="0"/>
          <w:numId w:val="34"/>
        </w:numPr>
        <w:tabs>
          <w:tab w:val="left" w:pos="0"/>
          <w:tab w:val="left" w:leader="hyphen" w:pos="9072"/>
        </w:tabs>
        <w:jc w:val="both"/>
        <w:rPr>
          <w:rFonts w:ascii="Garamond" w:hAnsi="Garamond"/>
          <w:highlight w:val="yellow"/>
        </w:rPr>
      </w:pPr>
      <w:r w:rsidRPr="00C9212D">
        <w:rPr>
          <w:rFonts w:ascii="Garamond" w:hAnsi="Garamond"/>
          <w:highlight w:val="yellow"/>
        </w:rPr>
        <w:t>Revizor je kontrolním orgánem společenství vlastníků, který je oprávněn kontrolovat činnost společenství vlastníků</w:t>
      </w:r>
      <w:r w:rsidRPr="008D51E1">
        <w:rPr>
          <w:rFonts w:ascii="Garamond" w:hAnsi="Garamond"/>
          <w:highlight w:val="yellow"/>
        </w:rPr>
        <w:t xml:space="preserve">. Revizor je oprávněn nahlížet </w:t>
      </w:r>
      <w:r w:rsidR="008D51E1" w:rsidRPr="008D51E1">
        <w:rPr>
          <w:rFonts w:ascii="Garamond" w:hAnsi="Garamond"/>
          <w:highlight w:val="yellow"/>
        </w:rPr>
        <w:t>do podkladů pro jednání shromáždění, zápisů z</w:t>
      </w:r>
      <w:r w:rsidR="00A9112E">
        <w:rPr>
          <w:rFonts w:ascii="Garamond" w:hAnsi="Garamond"/>
          <w:highlight w:val="yellow"/>
        </w:rPr>
        <w:t> </w:t>
      </w:r>
      <w:r w:rsidR="008D51E1" w:rsidRPr="008D51E1">
        <w:rPr>
          <w:rFonts w:ascii="Garamond" w:hAnsi="Garamond"/>
          <w:highlight w:val="yellow"/>
        </w:rPr>
        <w:t xml:space="preserve">jednání shromáždění, do smluv uzavřených </w:t>
      </w:r>
      <w:r w:rsidR="0033759D">
        <w:rPr>
          <w:rFonts w:ascii="Garamond" w:hAnsi="Garamond"/>
          <w:highlight w:val="yellow"/>
        </w:rPr>
        <w:t>společenstvím vlastníků</w:t>
      </w:r>
      <w:r w:rsidR="008D51E1" w:rsidRPr="008D51E1">
        <w:rPr>
          <w:rFonts w:ascii="Garamond" w:hAnsi="Garamond"/>
          <w:highlight w:val="yellow"/>
        </w:rPr>
        <w:t xml:space="preserve">, </w:t>
      </w:r>
      <w:r w:rsidRPr="008D51E1">
        <w:rPr>
          <w:rFonts w:ascii="Garamond" w:hAnsi="Garamond"/>
          <w:highlight w:val="yellow"/>
        </w:rPr>
        <w:t xml:space="preserve">do účetních </w:t>
      </w:r>
      <w:r w:rsidR="008D51E1" w:rsidRPr="008D51E1">
        <w:rPr>
          <w:rFonts w:ascii="Garamond" w:hAnsi="Garamond"/>
          <w:highlight w:val="yellow"/>
        </w:rPr>
        <w:t>knih</w:t>
      </w:r>
      <w:r w:rsidR="00185165">
        <w:rPr>
          <w:rFonts w:ascii="Garamond" w:hAnsi="Garamond"/>
          <w:highlight w:val="yellow"/>
        </w:rPr>
        <w:t>, účetních závěrek</w:t>
      </w:r>
      <w:r w:rsidR="008D51E1" w:rsidRPr="008D51E1">
        <w:rPr>
          <w:rFonts w:ascii="Garamond" w:hAnsi="Garamond"/>
          <w:highlight w:val="yellow"/>
        </w:rPr>
        <w:t xml:space="preserve"> </w:t>
      </w:r>
      <w:r w:rsidRPr="008D51E1">
        <w:rPr>
          <w:rFonts w:ascii="Garamond" w:hAnsi="Garamond"/>
          <w:highlight w:val="yellow"/>
        </w:rPr>
        <w:t xml:space="preserve">a jiných </w:t>
      </w:r>
      <w:r w:rsidR="0088270F">
        <w:rPr>
          <w:rFonts w:ascii="Garamond" w:hAnsi="Garamond"/>
          <w:highlight w:val="yellow"/>
        </w:rPr>
        <w:t xml:space="preserve">písemností a </w:t>
      </w:r>
      <w:r w:rsidRPr="008D51E1">
        <w:rPr>
          <w:rFonts w:ascii="Garamond" w:hAnsi="Garamond"/>
          <w:highlight w:val="yellow"/>
        </w:rPr>
        <w:t>dokladů společenství vlastníků</w:t>
      </w:r>
      <w:r w:rsidR="00FC1054">
        <w:rPr>
          <w:rFonts w:ascii="Garamond" w:hAnsi="Garamond"/>
          <w:highlight w:val="yellow"/>
        </w:rPr>
        <w:t>,</w:t>
      </w:r>
      <w:r w:rsidRPr="008D51E1">
        <w:rPr>
          <w:rFonts w:ascii="Garamond" w:hAnsi="Garamond"/>
          <w:highlight w:val="yellow"/>
        </w:rPr>
        <w:t xml:space="preserve"> a </w:t>
      </w:r>
      <w:r w:rsidR="00FC1054">
        <w:rPr>
          <w:rFonts w:ascii="Garamond" w:hAnsi="Garamond"/>
          <w:highlight w:val="yellow"/>
        </w:rPr>
        <w:t>je oprávněn po</w:t>
      </w:r>
      <w:r w:rsidRPr="008D51E1">
        <w:rPr>
          <w:rFonts w:ascii="Garamond" w:hAnsi="Garamond"/>
          <w:highlight w:val="yellow"/>
        </w:rPr>
        <w:t xml:space="preserve">žadovat </w:t>
      </w:r>
      <w:r w:rsidR="00FC1054">
        <w:rPr>
          <w:rFonts w:ascii="Garamond" w:hAnsi="Garamond"/>
          <w:highlight w:val="yellow"/>
        </w:rPr>
        <w:t xml:space="preserve">a obdržet </w:t>
      </w:r>
      <w:r w:rsidRPr="008D51E1">
        <w:rPr>
          <w:rFonts w:ascii="Garamond" w:hAnsi="Garamond"/>
          <w:highlight w:val="yellow"/>
        </w:rPr>
        <w:t xml:space="preserve">od </w:t>
      </w:r>
      <w:r w:rsidR="00B76DCD" w:rsidRPr="008D51E1">
        <w:rPr>
          <w:rFonts w:ascii="Garamond" w:hAnsi="Garamond"/>
          <w:highlight w:val="yellow"/>
        </w:rPr>
        <w:t xml:space="preserve">orgánů společenství vlastníků </w:t>
      </w:r>
      <w:r w:rsidRPr="008D51E1">
        <w:rPr>
          <w:rFonts w:ascii="Garamond" w:hAnsi="Garamond"/>
          <w:highlight w:val="yellow"/>
        </w:rPr>
        <w:t>potřebné informace pro svou kontrolní činnost</w:t>
      </w:r>
      <w:r w:rsidR="004143FA" w:rsidRPr="008D51E1">
        <w:rPr>
          <w:rFonts w:ascii="Garamond" w:hAnsi="Garamond"/>
          <w:highlight w:val="yellow"/>
        </w:rPr>
        <w:t>, včetně informací o jmén</w:t>
      </w:r>
      <w:r w:rsidR="004143FA" w:rsidRPr="008D51E1">
        <w:rPr>
          <w:rFonts w:ascii="Garamond" w:hAnsi="Garamond"/>
          <w:bCs/>
          <w:highlight w:val="yellow"/>
        </w:rPr>
        <w:t>ě</w:t>
      </w:r>
      <w:r w:rsidR="004143FA" w:rsidRPr="008D51E1">
        <w:rPr>
          <w:rFonts w:ascii="Garamond" w:hAnsi="Garamond"/>
          <w:highlight w:val="yellow"/>
        </w:rPr>
        <w:t xml:space="preserve"> a adres</w:t>
      </w:r>
      <w:r w:rsidR="004143FA" w:rsidRPr="008D51E1">
        <w:rPr>
          <w:rFonts w:ascii="Garamond" w:hAnsi="Garamond"/>
          <w:bCs/>
          <w:highlight w:val="yellow"/>
        </w:rPr>
        <w:t>e</w:t>
      </w:r>
      <w:r w:rsidR="004143FA" w:rsidRPr="008D51E1">
        <w:rPr>
          <w:rFonts w:ascii="Garamond" w:hAnsi="Garamond"/>
          <w:highlight w:val="yellow"/>
        </w:rPr>
        <w:t xml:space="preserve"> kteréhokoli člena společenství nebo nájemce jednotky v domě</w:t>
      </w:r>
      <w:r w:rsidRPr="008D51E1">
        <w:rPr>
          <w:rFonts w:ascii="Garamond" w:hAnsi="Garamond"/>
          <w:highlight w:val="yellow"/>
        </w:rPr>
        <w:t xml:space="preserve">. Revizor odpovídá pouze shromáždění a je nezávislý na ostatních orgánech společenství vlastníků. </w:t>
      </w:r>
    </w:p>
    <w:p w14:paraId="3E970F3C" w14:textId="447D5D28" w:rsidR="00564F82" w:rsidRPr="008D51E1" w:rsidRDefault="00564F82" w:rsidP="00564F82">
      <w:pPr>
        <w:pStyle w:val="Odstavecseseznamem"/>
        <w:numPr>
          <w:ilvl w:val="0"/>
          <w:numId w:val="34"/>
        </w:numPr>
        <w:tabs>
          <w:tab w:val="left" w:pos="0"/>
          <w:tab w:val="left" w:leader="hyphen" w:pos="9072"/>
        </w:tabs>
        <w:jc w:val="both"/>
        <w:rPr>
          <w:rFonts w:ascii="Garamond" w:hAnsi="Garamond"/>
          <w:highlight w:val="yellow"/>
        </w:rPr>
      </w:pPr>
      <w:r w:rsidRPr="008D51E1">
        <w:rPr>
          <w:rFonts w:ascii="Garamond" w:hAnsi="Garamond"/>
          <w:highlight w:val="yellow"/>
        </w:rPr>
        <w:t>Revizor</w:t>
      </w:r>
      <w:r w:rsidR="00B76DCD" w:rsidRPr="008D51E1">
        <w:rPr>
          <w:rFonts w:ascii="Garamond" w:hAnsi="Garamond"/>
          <w:highlight w:val="yellow"/>
        </w:rPr>
        <w:t xml:space="preserve"> </w:t>
      </w:r>
      <w:r w:rsidR="00B76DCD" w:rsidRPr="008D51E1">
        <w:rPr>
          <w:rFonts w:ascii="Garamond" w:hAnsi="Garamond"/>
          <w:color w:val="000000"/>
          <w:highlight w:val="yellow"/>
        </w:rPr>
        <w:t>je volen a odvoláván shromážděním</w:t>
      </w:r>
      <w:r w:rsidRPr="008D51E1">
        <w:rPr>
          <w:rFonts w:ascii="Garamond" w:hAnsi="Garamond"/>
          <w:highlight w:val="yellow"/>
        </w:rPr>
        <w:t xml:space="preserve">. </w:t>
      </w:r>
      <w:r w:rsidRPr="008D51E1">
        <w:rPr>
          <w:rFonts w:ascii="Garamond" w:hAnsi="Garamond"/>
          <w:color w:val="000000"/>
          <w:highlight w:val="yellow"/>
        </w:rPr>
        <w:t xml:space="preserve">Funkční období revizora je pětileté. </w:t>
      </w:r>
    </w:p>
    <w:p w14:paraId="6132E267" w14:textId="799D2A54" w:rsidR="00B76DCD" w:rsidRPr="00C9212D" w:rsidRDefault="00B76DCD" w:rsidP="00B76DCD">
      <w:pPr>
        <w:pStyle w:val="Odstavecseseznamem"/>
        <w:numPr>
          <w:ilvl w:val="0"/>
          <w:numId w:val="34"/>
        </w:numPr>
        <w:tabs>
          <w:tab w:val="left" w:pos="0"/>
          <w:tab w:val="left" w:leader="hyphen" w:pos="9072"/>
        </w:tabs>
        <w:jc w:val="both"/>
        <w:rPr>
          <w:rFonts w:ascii="Garamond" w:hAnsi="Garamond"/>
          <w:highlight w:val="yellow"/>
        </w:rPr>
      </w:pPr>
      <w:r w:rsidRPr="00C9212D">
        <w:rPr>
          <w:rFonts w:ascii="Garamond" w:hAnsi="Garamond"/>
          <w:highlight w:val="yellow"/>
        </w:rPr>
        <w:t xml:space="preserve">Revizor je oprávněn svolat </w:t>
      </w:r>
      <w:r w:rsidR="00C9212D" w:rsidRPr="00C9212D">
        <w:rPr>
          <w:rFonts w:ascii="Garamond" w:hAnsi="Garamond"/>
          <w:highlight w:val="yellow"/>
        </w:rPr>
        <w:t xml:space="preserve">a účastnit se </w:t>
      </w:r>
      <w:r w:rsidRPr="00C9212D">
        <w:rPr>
          <w:rFonts w:ascii="Garamond" w:hAnsi="Garamond"/>
          <w:highlight w:val="yellow"/>
        </w:rPr>
        <w:t>shromáždění</w:t>
      </w:r>
      <w:r w:rsidR="0088270F">
        <w:rPr>
          <w:rFonts w:ascii="Garamond" w:hAnsi="Garamond"/>
          <w:highlight w:val="yellow"/>
        </w:rPr>
        <w:t>;</w:t>
      </w:r>
      <w:r w:rsidR="006C48E2">
        <w:rPr>
          <w:rFonts w:ascii="Garamond" w:hAnsi="Garamond"/>
          <w:highlight w:val="yellow"/>
        </w:rPr>
        <w:t xml:space="preserve"> to platí i pro náhradní shromáždění a rozhodnutí mimo zasedání. Revizor je dále </w:t>
      </w:r>
      <w:r w:rsidR="006C48E2" w:rsidRPr="00C9212D">
        <w:rPr>
          <w:rFonts w:ascii="Garamond" w:hAnsi="Garamond"/>
          <w:highlight w:val="yellow"/>
        </w:rPr>
        <w:t xml:space="preserve">oprávněn </w:t>
      </w:r>
      <w:r w:rsidR="006C48E2" w:rsidRPr="006C48E2">
        <w:rPr>
          <w:rFonts w:ascii="Garamond" w:hAnsi="Garamond"/>
          <w:highlight w:val="yellow"/>
        </w:rPr>
        <w:t>uplatňovat návrhy a protinávrhy k</w:t>
      </w:r>
      <w:r w:rsidR="006C48E2">
        <w:rPr>
          <w:rFonts w:ascii="Garamond" w:hAnsi="Garamond"/>
          <w:highlight w:val="yellow"/>
        </w:rPr>
        <w:t> </w:t>
      </w:r>
      <w:r w:rsidR="006C48E2" w:rsidRPr="006C48E2">
        <w:rPr>
          <w:rFonts w:ascii="Garamond" w:hAnsi="Garamond"/>
          <w:highlight w:val="yellow"/>
        </w:rPr>
        <w:t xml:space="preserve">záležitostem zařazeným na pořad </w:t>
      </w:r>
      <w:r w:rsidR="006C48E2">
        <w:rPr>
          <w:rFonts w:ascii="Garamond" w:hAnsi="Garamond"/>
          <w:highlight w:val="yellow"/>
        </w:rPr>
        <w:t>shromáždění; p</w:t>
      </w:r>
      <w:r w:rsidR="006C48E2" w:rsidRPr="006C48E2">
        <w:rPr>
          <w:rFonts w:ascii="Garamond" w:hAnsi="Garamond"/>
          <w:highlight w:val="yellow"/>
        </w:rPr>
        <w:t xml:space="preserve">okud o to před rozesláním pozvánky na shromáždění </w:t>
      </w:r>
      <w:r w:rsidR="006C48E2">
        <w:rPr>
          <w:rFonts w:ascii="Garamond" w:hAnsi="Garamond"/>
          <w:highlight w:val="yellow"/>
        </w:rPr>
        <w:t xml:space="preserve">revizor </w:t>
      </w:r>
      <w:r w:rsidR="006C48E2" w:rsidRPr="006C48E2">
        <w:rPr>
          <w:rFonts w:ascii="Garamond" w:hAnsi="Garamond"/>
          <w:highlight w:val="yellow"/>
        </w:rPr>
        <w:t>požád</w:t>
      </w:r>
      <w:r w:rsidR="006C48E2">
        <w:rPr>
          <w:rFonts w:ascii="Garamond" w:hAnsi="Garamond"/>
          <w:highlight w:val="yellow"/>
        </w:rPr>
        <w:t>á</w:t>
      </w:r>
      <w:r w:rsidR="006C48E2" w:rsidRPr="006C48E2">
        <w:rPr>
          <w:rFonts w:ascii="Garamond" w:hAnsi="Garamond"/>
          <w:highlight w:val="yellow"/>
        </w:rPr>
        <w:t xml:space="preserve">, zařadí </w:t>
      </w:r>
      <w:r w:rsidR="009415F3">
        <w:rPr>
          <w:rFonts w:ascii="Garamond" w:hAnsi="Garamond"/>
          <w:highlight w:val="yellow"/>
        </w:rPr>
        <w:t xml:space="preserve">předseda </w:t>
      </w:r>
      <w:r w:rsidR="006C48E2">
        <w:rPr>
          <w:rFonts w:ascii="Garamond" w:hAnsi="Garamond"/>
          <w:highlight w:val="yellow"/>
        </w:rPr>
        <w:t xml:space="preserve">společenství </w:t>
      </w:r>
      <w:r w:rsidR="006C48E2" w:rsidRPr="006C48E2">
        <w:rPr>
          <w:rFonts w:ascii="Garamond" w:hAnsi="Garamond"/>
          <w:highlight w:val="yellow"/>
        </w:rPr>
        <w:t>na pořad shromáždění j</w:t>
      </w:r>
      <w:r w:rsidR="006C48E2">
        <w:rPr>
          <w:rFonts w:ascii="Garamond" w:hAnsi="Garamond"/>
          <w:highlight w:val="yellow"/>
        </w:rPr>
        <w:t>ím</w:t>
      </w:r>
      <w:r w:rsidR="006C48E2" w:rsidRPr="006C48E2">
        <w:rPr>
          <w:rFonts w:ascii="Garamond" w:hAnsi="Garamond"/>
          <w:highlight w:val="yellow"/>
        </w:rPr>
        <w:t xml:space="preserve"> určenou záležitost za předpokladu, že k takové záležitosti je navrženo usnesení nebo je její zařazení odůvodněno.</w:t>
      </w:r>
    </w:p>
    <w:p w14:paraId="58A78954" w14:textId="73F41525" w:rsidR="007152B8" w:rsidRDefault="00185165" w:rsidP="00B76DCD">
      <w:pPr>
        <w:pStyle w:val="Odstavecseseznamem"/>
        <w:numPr>
          <w:ilvl w:val="0"/>
          <w:numId w:val="34"/>
        </w:numPr>
        <w:tabs>
          <w:tab w:val="left" w:pos="0"/>
          <w:tab w:val="left" w:leader="hyphen" w:pos="9072"/>
        </w:tabs>
        <w:jc w:val="both"/>
        <w:rPr>
          <w:rFonts w:ascii="Garamond" w:hAnsi="Garamond"/>
          <w:highlight w:val="yellow"/>
        </w:rPr>
      </w:pPr>
      <w:r>
        <w:rPr>
          <w:rFonts w:ascii="Garamond" w:hAnsi="Garamond"/>
          <w:highlight w:val="yellow"/>
        </w:rPr>
        <w:t>R</w:t>
      </w:r>
      <w:r w:rsidR="007152B8" w:rsidRPr="00C9212D">
        <w:rPr>
          <w:rFonts w:ascii="Garamond" w:hAnsi="Garamond"/>
          <w:highlight w:val="yellow"/>
        </w:rPr>
        <w:t>evizor</w:t>
      </w:r>
      <w:r>
        <w:rPr>
          <w:rFonts w:ascii="Garamond" w:hAnsi="Garamond"/>
          <w:highlight w:val="yellow"/>
        </w:rPr>
        <w:t xml:space="preserve"> v rámci své působnosti</w:t>
      </w:r>
      <w:r w:rsidR="007152B8" w:rsidRPr="00C9212D">
        <w:rPr>
          <w:rFonts w:ascii="Garamond" w:hAnsi="Garamond"/>
          <w:highlight w:val="yellow"/>
        </w:rPr>
        <w:t xml:space="preserve"> zejména:</w:t>
      </w:r>
    </w:p>
    <w:p w14:paraId="2175F35F" w14:textId="6779171E" w:rsidR="008D51E1" w:rsidRPr="0033759D" w:rsidRDefault="008D51E1" w:rsidP="0033759D">
      <w:pPr>
        <w:pStyle w:val="Odstavecseseznamem"/>
        <w:numPr>
          <w:ilvl w:val="0"/>
          <w:numId w:val="35"/>
        </w:numPr>
        <w:tabs>
          <w:tab w:val="left" w:pos="0"/>
          <w:tab w:val="left" w:leader="hyphen" w:pos="9072"/>
        </w:tabs>
        <w:jc w:val="both"/>
        <w:rPr>
          <w:rFonts w:ascii="Garamond" w:hAnsi="Garamond"/>
          <w:highlight w:val="yellow"/>
        </w:rPr>
      </w:pPr>
      <w:r w:rsidRPr="00C9212D">
        <w:rPr>
          <w:rFonts w:ascii="Garamond" w:hAnsi="Garamond"/>
          <w:highlight w:val="yellow"/>
        </w:rPr>
        <w:t>uděl</w:t>
      </w:r>
      <w:r w:rsidR="00185165">
        <w:rPr>
          <w:rFonts w:ascii="Garamond" w:hAnsi="Garamond"/>
          <w:highlight w:val="yellow"/>
        </w:rPr>
        <w:t>uje</w:t>
      </w:r>
      <w:r w:rsidRPr="00C9212D">
        <w:rPr>
          <w:rFonts w:ascii="Garamond" w:hAnsi="Garamond"/>
          <w:highlight w:val="yellow"/>
        </w:rPr>
        <w:t xml:space="preserve"> souhlas</w:t>
      </w:r>
      <w:r w:rsidR="006C48E2">
        <w:rPr>
          <w:rFonts w:ascii="Garamond" w:hAnsi="Garamond"/>
          <w:highlight w:val="yellow"/>
        </w:rPr>
        <w:t xml:space="preserve"> k </w:t>
      </w:r>
      <w:r w:rsidRPr="0033759D">
        <w:rPr>
          <w:rFonts w:ascii="Garamond" w:hAnsi="Garamond"/>
          <w:highlight w:val="yellow"/>
        </w:rPr>
        <w:t>platebním příkazům (autorizuje platby spolu s předsedou společenství),</w:t>
      </w:r>
    </w:p>
    <w:p w14:paraId="6CC28936" w14:textId="273D27E2" w:rsidR="008D51E1" w:rsidRPr="00C9212D" w:rsidRDefault="00185165" w:rsidP="008D51E1">
      <w:pPr>
        <w:pStyle w:val="Odstavecseseznamem"/>
        <w:numPr>
          <w:ilvl w:val="0"/>
          <w:numId w:val="35"/>
        </w:numPr>
        <w:tabs>
          <w:tab w:val="left" w:pos="0"/>
          <w:tab w:val="left" w:leader="hyphen" w:pos="9072"/>
        </w:tabs>
        <w:jc w:val="both"/>
        <w:rPr>
          <w:rFonts w:ascii="Garamond" w:hAnsi="Garamond"/>
          <w:highlight w:val="yellow"/>
        </w:rPr>
      </w:pPr>
      <w:r>
        <w:rPr>
          <w:rFonts w:ascii="Garamond" w:hAnsi="Garamond"/>
          <w:highlight w:val="yellow"/>
        </w:rPr>
        <w:t>podává</w:t>
      </w:r>
      <w:r w:rsidR="008D51E1" w:rsidRPr="00C9212D">
        <w:rPr>
          <w:rFonts w:ascii="Garamond" w:hAnsi="Garamond"/>
          <w:highlight w:val="yellow"/>
        </w:rPr>
        <w:t xml:space="preserve"> shromáždění zprávu o své kontrolní činnosti, </w:t>
      </w:r>
    </w:p>
    <w:p w14:paraId="7E16DA58" w14:textId="7A93EC44" w:rsidR="008D51E1" w:rsidRPr="00C9212D" w:rsidRDefault="008D51E1" w:rsidP="008D51E1">
      <w:pPr>
        <w:pStyle w:val="Odstavecseseznamem"/>
        <w:numPr>
          <w:ilvl w:val="0"/>
          <w:numId w:val="35"/>
        </w:numPr>
        <w:tabs>
          <w:tab w:val="left" w:pos="0"/>
          <w:tab w:val="left" w:leader="hyphen" w:pos="9072"/>
        </w:tabs>
        <w:jc w:val="both"/>
        <w:rPr>
          <w:rFonts w:ascii="Garamond" w:hAnsi="Garamond"/>
          <w:highlight w:val="yellow"/>
        </w:rPr>
      </w:pPr>
      <w:r>
        <w:rPr>
          <w:rFonts w:ascii="Garamond" w:hAnsi="Garamond"/>
          <w:highlight w:val="yellow"/>
        </w:rPr>
        <w:t>předkládá</w:t>
      </w:r>
      <w:r w:rsidRPr="00C9212D">
        <w:rPr>
          <w:rFonts w:ascii="Garamond" w:hAnsi="Garamond"/>
          <w:highlight w:val="yellow"/>
        </w:rPr>
        <w:t xml:space="preserve"> předsedovi společenství </w:t>
      </w:r>
      <w:r>
        <w:rPr>
          <w:rFonts w:ascii="Garamond" w:hAnsi="Garamond"/>
          <w:highlight w:val="yellow"/>
        </w:rPr>
        <w:t xml:space="preserve">návrhy a podněty k činnosti společenství a </w:t>
      </w:r>
      <w:r w:rsidR="00185165">
        <w:rPr>
          <w:rFonts w:ascii="Garamond" w:hAnsi="Garamond"/>
          <w:highlight w:val="yellow"/>
        </w:rPr>
        <w:t xml:space="preserve">podává mu </w:t>
      </w:r>
      <w:r w:rsidRPr="00C9212D">
        <w:rPr>
          <w:rFonts w:ascii="Garamond" w:hAnsi="Garamond"/>
          <w:highlight w:val="yellow"/>
        </w:rPr>
        <w:t>zpráv</w:t>
      </w:r>
      <w:r w:rsidR="00A9112E">
        <w:rPr>
          <w:rFonts w:ascii="Garamond" w:hAnsi="Garamond"/>
          <w:highlight w:val="yellow"/>
        </w:rPr>
        <w:t>y</w:t>
      </w:r>
      <w:r w:rsidRPr="00C9212D">
        <w:rPr>
          <w:rFonts w:ascii="Garamond" w:hAnsi="Garamond"/>
          <w:highlight w:val="yellow"/>
        </w:rPr>
        <w:t xml:space="preserve"> o</w:t>
      </w:r>
      <w:r w:rsidR="00185165">
        <w:rPr>
          <w:rFonts w:ascii="Garamond" w:hAnsi="Garamond"/>
          <w:highlight w:val="yellow"/>
        </w:rPr>
        <w:t> </w:t>
      </w:r>
      <w:r w:rsidR="00A9112E">
        <w:rPr>
          <w:rFonts w:ascii="Garamond" w:hAnsi="Garamond"/>
          <w:highlight w:val="yellow"/>
        </w:rPr>
        <w:t xml:space="preserve">případných </w:t>
      </w:r>
      <w:r w:rsidRPr="00C9212D">
        <w:rPr>
          <w:rFonts w:ascii="Garamond" w:hAnsi="Garamond"/>
          <w:highlight w:val="yellow"/>
        </w:rPr>
        <w:t>nedostatcích zjištěných při své kontrolní činnosti s návrhy na opatření včetně termínů jejich odstranění.</w:t>
      </w:r>
    </w:p>
    <w:p w14:paraId="351847A6" w14:textId="5A6C4B06" w:rsidR="00B46FA6" w:rsidRDefault="009415F3" w:rsidP="008D51E1">
      <w:pPr>
        <w:pStyle w:val="Odstavecseseznamem"/>
        <w:numPr>
          <w:ilvl w:val="0"/>
          <w:numId w:val="34"/>
        </w:numPr>
        <w:tabs>
          <w:tab w:val="left" w:pos="0"/>
          <w:tab w:val="left" w:leader="hyphen" w:pos="9072"/>
        </w:tabs>
        <w:jc w:val="both"/>
        <w:rPr>
          <w:rFonts w:ascii="Garamond" w:hAnsi="Garamond"/>
          <w:highlight w:val="yellow"/>
        </w:rPr>
      </w:pPr>
      <w:r>
        <w:rPr>
          <w:rFonts w:ascii="Garamond" w:hAnsi="Garamond"/>
          <w:highlight w:val="yellow"/>
        </w:rPr>
        <w:t xml:space="preserve">Předseda společenství vždy </w:t>
      </w:r>
      <w:r w:rsidR="006B7259">
        <w:rPr>
          <w:rFonts w:ascii="Garamond" w:hAnsi="Garamond"/>
          <w:highlight w:val="yellow"/>
        </w:rPr>
        <w:t xml:space="preserve">předem </w:t>
      </w:r>
      <w:r>
        <w:rPr>
          <w:rFonts w:ascii="Garamond" w:hAnsi="Garamond"/>
          <w:highlight w:val="yellow"/>
        </w:rPr>
        <w:t>informuje revizora:</w:t>
      </w:r>
      <w:r w:rsidR="00B46FA6">
        <w:rPr>
          <w:rFonts w:ascii="Garamond" w:hAnsi="Garamond"/>
          <w:highlight w:val="yellow"/>
        </w:rPr>
        <w:t xml:space="preserve"> </w:t>
      </w:r>
    </w:p>
    <w:p w14:paraId="674865EB" w14:textId="3E9CF736" w:rsidR="009415F3" w:rsidRPr="0033759D" w:rsidRDefault="009415F3" w:rsidP="0033759D">
      <w:pPr>
        <w:pStyle w:val="Odstavecseseznamem"/>
        <w:numPr>
          <w:ilvl w:val="1"/>
          <w:numId w:val="34"/>
        </w:numPr>
        <w:tabs>
          <w:tab w:val="left" w:pos="0"/>
          <w:tab w:val="left" w:leader="hyphen" w:pos="9072"/>
        </w:tabs>
        <w:ind w:left="1134" w:hanging="425"/>
        <w:jc w:val="both"/>
        <w:rPr>
          <w:rFonts w:ascii="Garamond" w:hAnsi="Garamond"/>
          <w:highlight w:val="yellow"/>
        </w:rPr>
      </w:pPr>
      <w:r w:rsidRPr="0033759D">
        <w:rPr>
          <w:rFonts w:ascii="Garamond" w:hAnsi="Garamond"/>
          <w:highlight w:val="yellow"/>
        </w:rPr>
        <w:t>o uzav</w:t>
      </w:r>
      <w:r w:rsidR="0033759D">
        <w:rPr>
          <w:rFonts w:ascii="Garamond" w:hAnsi="Garamond"/>
          <w:highlight w:val="yellow"/>
        </w:rPr>
        <w:t>ření</w:t>
      </w:r>
      <w:r w:rsidRPr="0033759D">
        <w:rPr>
          <w:rFonts w:ascii="Garamond" w:hAnsi="Garamond"/>
          <w:highlight w:val="yellow"/>
        </w:rPr>
        <w:t xml:space="preserve"> sml</w:t>
      </w:r>
      <w:r w:rsidR="0033759D">
        <w:rPr>
          <w:rFonts w:ascii="Garamond" w:hAnsi="Garamond"/>
          <w:highlight w:val="yellow"/>
        </w:rPr>
        <w:t>o</w:t>
      </w:r>
      <w:r w:rsidRPr="0033759D">
        <w:rPr>
          <w:rFonts w:ascii="Garamond" w:hAnsi="Garamond"/>
          <w:highlight w:val="yellow"/>
        </w:rPr>
        <w:t>uv</w:t>
      </w:r>
      <w:r w:rsidR="0033759D">
        <w:rPr>
          <w:rFonts w:ascii="Garamond" w:hAnsi="Garamond"/>
          <w:highlight w:val="yellow"/>
        </w:rPr>
        <w:t>y</w:t>
      </w:r>
      <w:r w:rsidRPr="0033759D">
        <w:rPr>
          <w:rFonts w:ascii="Garamond" w:hAnsi="Garamond"/>
          <w:highlight w:val="yellow"/>
        </w:rPr>
        <w:t xml:space="preserve"> (sjednání závazk</w:t>
      </w:r>
      <w:r w:rsidR="0033759D">
        <w:rPr>
          <w:rFonts w:ascii="Garamond" w:hAnsi="Garamond"/>
          <w:highlight w:val="yellow"/>
        </w:rPr>
        <w:t>u</w:t>
      </w:r>
      <w:r w:rsidRPr="0033759D">
        <w:rPr>
          <w:rFonts w:ascii="Garamond" w:hAnsi="Garamond"/>
          <w:highlight w:val="yellow"/>
        </w:rPr>
        <w:t>),</w:t>
      </w:r>
    </w:p>
    <w:p w14:paraId="5F7AC50E" w14:textId="53E06DB0" w:rsidR="009415F3" w:rsidRPr="00C9212D" w:rsidRDefault="009415F3" w:rsidP="0033759D">
      <w:pPr>
        <w:pStyle w:val="Odstavecseseznamem"/>
        <w:numPr>
          <w:ilvl w:val="1"/>
          <w:numId w:val="34"/>
        </w:numPr>
        <w:tabs>
          <w:tab w:val="left" w:pos="0"/>
          <w:tab w:val="left" w:leader="hyphen" w:pos="9072"/>
        </w:tabs>
        <w:ind w:left="1134" w:hanging="425"/>
        <w:jc w:val="both"/>
        <w:rPr>
          <w:rFonts w:ascii="Garamond" w:hAnsi="Garamond"/>
          <w:highlight w:val="yellow"/>
        </w:rPr>
      </w:pPr>
      <w:r>
        <w:rPr>
          <w:rFonts w:ascii="Garamond" w:hAnsi="Garamond"/>
          <w:highlight w:val="yellow"/>
        </w:rPr>
        <w:t>o</w:t>
      </w:r>
      <w:r w:rsidRPr="00C9212D">
        <w:rPr>
          <w:rFonts w:ascii="Garamond" w:hAnsi="Garamond"/>
          <w:highlight w:val="yellow"/>
        </w:rPr>
        <w:t xml:space="preserve"> </w:t>
      </w:r>
      <w:r w:rsidRPr="00C9212D">
        <w:rPr>
          <w:rFonts w:ascii="Garamond" w:hAnsi="Garamond"/>
          <w:color w:val="000000"/>
          <w:highlight w:val="yellow"/>
        </w:rPr>
        <w:t>nabytí, zcizení nebo zatížení movitých věcí, které nepřevyšují limit určený těmito stanovami (čl. VI. odst. 6</w:t>
      </w:r>
      <w:r>
        <w:rPr>
          <w:rFonts w:ascii="Garamond" w:hAnsi="Garamond"/>
          <w:color w:val="000000"/>
          <w:highlight w:val="yellow"/>
        </w:rPr>
        <w:t xml:space="preserve"> stanov</w:t>
      </w:r>
      <w:r w:rsidRPr="00C9212D">
        <w:rPr>
          <w:rFonts w:ascii="Garamond" w:hAnsi="Garamond"/>
          <w:color w:val="000000"/>
          <w:highlight w:val="yellow"/>
        </w:rPr>
        <w:t>),</w:t>
      </w:r>
    </w:p>
    <w:p w14:paraId="03E69E61" w14:textId="077B6B90" w:rsidR="009415F3" w:rsidRPr="00C9212D" w:rsidRDefault="009415F3" w:rsidP="0033759D">
      <w:pPr>
        <w:pStyle w:val="Odstavecseseznamem"/>
        <w:numPr>
          <w:ilvl w:val="1"/>
          <w:numId w:val="34"/>
        </w:numPr>
        <w:tabs>
          <w:tab w:val="left" w:pos="0"/>
          <w:tab w:val="left" w:leader="hyphen" w:pos="9072"/>
        </w:tabs>
        <w:ind w:left="1134" w:hanging="425"/>
        <w:jc w:val="both"/>
        <w:rPr>
          <w:rFonts w:ascii="Garamond" w:hAnsi="Garamond"/>
          <w:highlight w:val="yellow"/>
        </w:rPr>
      </w:pPr>
      <w:r>
        <w:rPr>
          <w:rFonts w:ascii="Garamond" w:hAnsi="Garamond"/>
          <w:highlight w:val="yellow"/>
        </w:rPr>
        <w:t>o</w:t>
      </w:r>
      <w:r w:rsidRPr="00C9212D">
        <w:rPr>
          <w:rFonts w:ascii="Garamond" w:hAnsi="Garamond"/>
          <w:highlight w:val="yellow"/>
        </w:rPr>
        <w:t xml:space="preserve"> </w:t>
      </w:r>
      <w:r w:rsidRPr="00C9212D">
        <w:rPr>
          <w:rFonts w:ascii="Garamond" w:hAnsi="Garamond"/>
          <w:color w:val="000000"/>
          <w:highlight w:val="yellow"/>
        </w:rPr>
        <w:t>opravě nebo stavební úpravě společných částí nemovité věci, které nepřevyšují limit určený těmito stanovami nebo které jsou způsobené havárií na společných částech (čl. VI. odst. 7</w:t>
      </w:r>
      <w:r>
        <w:rPr>
          <w:rFonts w:ascii="Garamond" w:hAnsi="Garamond"/>
          <w:color w:val="000000"/>
          <w:highlight w:val="yellow"/>
        </w:rPr>
        <w:t xml:space="preserve"> stanov</w:t>
      </w:r>
      <w:r w:rsidRPr="00C9212D">
        <w:rPr>
          <w:rFonts w:ascii="Garamond" w:hAnsi="Garamond"/>
          <w:color w:val="000000"/>
          <w:highlight w:val="yellow"/>
        </w:rPr>
        <w:t>)</w:t>
      </w:r>
      <w:r>
        <w:rPr>
          <w:rFonts w:ascii="Garamond" w:hAnsi="Garamond"/>
          <w:color w:val="000000"/>
          <w:highlight w:val="yellow"/>
        </w:rPr>
        <w:t>.</w:t>
      </w:r>
    </w:p>
    <w:p w14:paraId="2A90FF4A" w14:textId="3720F761" w:rsidR="0033759D" w:rsidRPr="0033759D" w:rsidRDefault="0033759D" w:rsidP="00D8555A">
      <w:pPr>
        <w:pStyle w:val="Odstavecseseznamem"/>
        <w:numPr>
          <w:ilvl w:val="0"/>
          <w:numId w:val="34"/>
        </w:numPr>
        <w:tabs>
          <w:tab w:val="left" w:pos="0"/>
          <w:tab w:val="left" w:leader="hyphen" w:pos="9072"/>
        </w:tabs>
        <w:jc w:val="both"/>
        <w:rPr>
          <w:rFonts w:ascii="Garamond" w:hAnsi="Garamond"/>
          <w:highlight w:val="yellow"/>
        </w:rPr>
      </w:pPr>
      <w:r w:rsidRPr="0033759D">
        <w:rPr>
          <w:rFonts w:ascii="Garamond" w:hAnsi="Garamond"/>
          <w:highlight w:val="yellow"/>
        </w:rPr>
        <w:lastRenderedPageBreak/>
        <w:t>Revizor je oprávněn požadovat a obdržet od předsedy společenství vysvětlení záležitostí týkajících se společenství vlastníků; informace obsažená ve vysvětlení musí být určitá a musí poskytovat dostatečný a pravdivý obraz o dotazované skutečnosti.</w:t>
      </w:r>
    </w:p>
    <w:p w14:paraId="18D4E5DE" w14:textId="75A9F9F8" w:rsidR="008D51E1" w:rsidRDefault="008D51E1" w:rsidP="008D51E1">
      <w:pPr>
        <w:pStyle w:val="Odstavecseseznamem"/>
        <w:numPr>
          <w:ilvl w:val="0"/>
          <w:numId w:val="34"/>
        </w:numPr>
        <w:tabs>
          <w:tab w:val="left" w:pos="0"/>
          <w:tab w:val="left" w:leader="hyphen" w:pos="9072"/>
        </w:tabs>
        <w:jc w:val="both"/>
        <w:rPr>
          <w:rFonts w:ascii="Garamond" w:hAnsi="Garamond"/>
          <w:highlight w:val="yellow"/>
        </w:rPr>
      </w:pPr>
      <w:r w:rsidRPr="008D51E1">
        <w:rPr>
          <w:rFonts w:ascii="Garamond" w:hAnsi="Garamond"/>
          <w:highlight w:val="yellow"/>
        </w:rPr>
        <w:t xml:space="preserve">Revizor </w:t>
      </w:r>
      <w:r w:rsidR="00D7143C" w:rsidRPr="008D51E1">
        <w:rPr>
          <w:rFonts w:ascii="Garamond" w:hAnsi="Garamond"/>
          <w:highlight w:val="yellow"/>
        </w:rPr>
        <w:t xml:space="preserve">může </w:t>
      </w:r>
      <w:r w:rsidRPr="008D51E1">
        <w:rPr>
          <w:rFonts w:ascii="Garamond" w:hAnsi="Garamond"/>
          <w:highlight w:val="yellow"/>
        </w:rPr>
        <w:t xml:space="preserve">v rámci své kontrolní činnosti </w:t>
      </w:r>
      <w:r w:rsidR="00FC1054">
        <w:rPr>
          <w:rFonts w:ascii="Garamond" w:hAnsi="Garamond"/>
          <w:highlight w:val="yellow"/>
        </w:rPr>
        <w:t>po</w:t>
      </w:r>
      <w:r w:rsidR="00185165">
        <w:rPr>
          <w:rFonts w:ascii="Garamond" w:hAnsi="Garamond"/>
          <w:highlight w:val="yellow"/>
        </w:rPr>
        <w:t xml:space="preserve">žadovat </w:t>
      </w:r>
      <w:r w:rsidRPr="008D51E1">
        <w:rPr>
          <w:rFonts w:ascii="Garamond" w:hAnsi="Garamond"/>
          <w:highlight w:val="yellow"/>
        </w:rPr>
        <w:t>přístup do datové schránky společenství vlastníků, popř. do e-mail</w:t>
      </w:r>
      <w:r w:rsidR="00FC1054">
        <w:rPr>
          <w:rFonts w:ascii="Garamond" w:hAnsi="Garamond"/>
          <w:highlight w:val="yellow"/>
        </w:rPr>
        <w:t xml:space="preserve">ové schránky </w:t>
      </w:r>
      <w:r w:rsidRPr="008D51E1">
        <w:rPr>
          <w:rFonts w:ascii="Garamond" w:hAnsi="Garamond"/>
          <w:highlight w:val="yellow"/>
        </w:rPr>
        <w:t>společenství</w:t>
      </w:r>
      <w:r w:rsidR="00D7143C">
        <w:rPr>
          <w:rFonts w:ascii="Garamond" w:hAnsi="Garamond"/>
          <w:highlight w:val="yellow"/>
        </w:rPr>
        <w:t xml:space="preserve">, </w:t>
      </w:r>
      <w:r w:rsidRPr="008D51E1">
        <w:rPr>
          <w:rFonts w:ascii="Garamond" w:hAnsi="Garamond"/>
          <w:highlight w:val="yellow"/>
        </w:rPr>
        <w:t xml:space="preserve">je-li </w:t>
      </w:r>
      <w:r w:rsidR="00FC1054">
        <w:rPr>
          <w:rFonts w:ascii="Garamond" w:hAnsi="Garamond"/>
          <w:highlight w:val="yellow"/>
        </w:rPr>
        <w:t xml:space="preserve">tato </w:t>
      </w:r>
      <w:r w:rsidRPr="008D51E1">
        <w:rPr>
          <w:rFonts w:ascii="Garamond" w:hAnsi="Garamond"/>
          <w:highlight w:val="yellow"/>
        </w:rPr>
        <w:t>zřízen</w:t>
      </w:r>
      <w:r w:rsidR="00FC1054">
        <w:rPr>
          <w:rFonts w:ascii="Garamond" w:hAnsi="Garamond"/>
          <w:highlight w:val="yellow"/>
        </w:rPr>
        <w:t>a</w:t>
      </w:r>
      <w:r w:rsidRPr="008D51E1">
        <w:rPr>
          <w:rFonts w:ascii="Garamond" w:hAnsi="Garamond"/>
          <w:highlight w:val="yellow"/>
        </w:rPr>
        <w:t xml:space="preserve">, a </w:t>
      </w:r>
      <w:r w:rsidR="00FC1054">
        <w:rPr>
          <w:rFonts w:ascii="Garamond" w:hAnsi="Garamond"/>
          <w:highlight w:val="yellow"/>
        </w:rPr>
        <w:t>disponovat</w:t>
      </w:r>
      <w:r w:rsidR="009415F3">
        <w:rPr>
          <w:rFonts w:ascii="Garamond" w:hAnsi="Garamond"/>
          <w:highlight w:val="yellow"/>
        </w:rPr>
        <w:t xml:space="preserve"> </w:t>
      </w:r>
      <w:r w:rsidRPr="008D51E1">
        <w:rPr>
          <w:rFonts w:ascii="Garamond" w:hAnsi="Garamond"/>
          <w:highlight w:val="yellow"/>
        </w:rPr>
        <w:t>klíč</w:t>
      </w:r>
      <w:r w:rsidR="00FC1054">
        <w:rPr>
          <w:rFonts w:ascii="Garamond" w:hAnsi="Garamond"/>
          <w:highlight w:val="yellow"/>
        </w:rPr>
        <w:t>i</w:t>
      </w:r>
      <w:r w:rsidRPr="008D51E1">
        <w:rPr>
          <w:rFonts w:ascii="Garamond" w:hAnsi="Garamond"/>
          <w:highlight w:val="yellow"/>
        </w:rPr>
        <w:t xml:space="preserve"> od uzamykaných společných prostor v domě (čl. VIII. odst. 6 stanov).</w:t>
      </w:r>
    </w:p>
    <w:p w14:paraId="2CE135C2" w14:textId="6DFBCD8E" w:rsidR="0093423C" w:rsidRDefault="004C6566" w:rsidP="004C6566">
      <w:pPr>
        <w:tabs>
          <w:tab w:val="left" w:pos="0"/>
          <w:tab w:val="left" w:leader="hyphen" w:pos="9072"/>
        </w:tabs>
        <w:jc w:val="both"/>
        <w:rPr>
          <w:rFonts w:ascii="Garamond" w:hAnsi="Garamond"/>
          <w:b/>
          <w:bCs/>
        </w:rPr>
      </w:pPr>
      <w:r w:rsidRPr="00706B6A">
        <w:rPr>
          <w:rFonts w:ascii="Garamond" w:hAnsi="Garamond"/>
        </w:rPr>
        <w:t xml:space="preserve">                                                               </w:t>
      </w:r>
      <w:r>
        <w:rPr>
          <w:rFonts w:ascii="Garamond" w:hAnsi="Garamond"/>
          <w:b/>
          <w:bCs/>
        </w:rPr>
        <w:t xml:space="preserve">  </w:t>
      </w:r>
    </w:p>
    <w:p w14:paraId="3025230F" w14:textId="77777777" w:rsidR="00564F82" w:rsidRDefault="00564F82" w:rsidP="004C6566">
      <w:pPr>
        <w:tabs>
          <w:tab w:val="left" w:pos="0"/>
          <w:tab w:val="left" w:leader="hyphen" w:pos="9072"/>
        </w:tabs>
        <w:jc w:val="both"/>
        <w:rPr>
          <w:rFonts w:ascii="Garamond" w:hAnsi="Garamond"/>
          <w:b/>
          <w:bCs/>
        </w:rPr>
      </w:pPr>
    </w:p>
    <w:p w14:paraId="620E560D" w14:textId="3552D075" w:rsidR="004C6566" w:rsidRDefault="004C6566" w:rsidP="0093423C">
      <w:pPr>
        <w:tabs>
          <w:tab w:val="left" w:pos="0"/>
          <w:tab w:val="left" w:leader="hyphen" w:pos="9072"/>
        </w:tabs>
        <w:jc w:val="center"/>
        <w:rPr>
          <w:rFonts w:ascii="Garamond" w:hAnsi="Garamond"/>
          <w:b/>
        </w:rPr>
      </w:pPr>
      <w:r>
        <w:rPr>
          <w:rFonts w:ascii="Garamond" w:hAnsi="Garamond"/>
          <w:b/>
          <w:bCs/>
        </w:rPr>
        <w:t>X</w:t>
      </w:r>
      <w:r w:rsidRPr="00706B6A">
        <w:rPr>
          <w:rFonts w:ascii="Garamond" w:hAnsi="Garamond"/>
          <w:b/>
          <w:bCs/>
        </w:rPr>
        <w:t>I</w:t>
      </w:r>
      <w:r>
        <w:rPr>
          <w:rFonts w:ascii="Garamond" w:hAnsi="Garamond"/>
          <w:b/>
          <w:bCs/>
        </w:rPr>
        <w:t>V</w:t>
      </w:r>
      <w:r w:rsidRPr="00706B6A">
        <w:rPr>
          <w:rFonts w:ascii="Garamond" w:hAnsi="Garamond"/>
          <w:b/>
          <w:bCs/>
        </w:rPr>
        <w:t>. Neb</w:t>
      </w:r>
      <w:r w:rsidRPr="00706B6A">
        <w:rPr>
          <w:rFonts w:ascii="Garamond" w:hAnsi="Garamond"/>
          <w:b/>
        </w:rPr>
        <w:t>ytov</w:t>
      </w:r>
      <w:r w:rsidR="003B5F3A">
        <w:rPr>
          <w:rFonts w:ascii="Garamond" w:hAnsi="Garamond"/>
          <w:b/>
        </w:rPr>
        <w:t>é</w:t>
      </w:r>
      <w:r w:rsidRPr="00706B6A">
        <w:rPr>
          <w:rFonts w:ascii="Garamond" w:hAnsi="Garamond"/>
          <w:b/>
        </w:rPr>
        <w:t xml:space="preserve"> prostor</w:t>
      </w:r>
      <w:r w:rsidR="003B5F3A">
        <w:rPr>
          <w:rFonts w:ascii="Garamond" w:hAnsi="Garamond"/>
          <w:b/>
        </w:rPr>
        <w:t>y</w:t>
      </w:r>
    </w:p>
    <w:p w14:paraId="28AD98CF" w14:textId="77777777" w:rsidR="002608B8" w:rsidRPr="00706B6A" w:rsidRDefault="002608B8" w:rsidP="004C6566">
      <w:pPr>
        <w:tabs>
          <w:tab w:val="left" w:pos="0"/>
          <w:tab w:val="left" w:leader="hyphen" w:pos="9072"/>
        </w:tabs>
        <w:jc w:val="both"/>
        <w:rPr>
          <w:rFonts w:ascii="Garamond" w:hAnsi="Garamond"/>
          <w:b/>
        </w:rPr>
      </w:pPr>
    </w:p>
    <w:p w14:paraId="5B080D7C" w14:textId="77777777" w:rsidR="004C6566" w:rsidRPr="00706B6A" w:rsidRDefault="004C6566" w:rsidP="004C6566">
      <w:pPr>
        <w:tabs>
          <w:tab w:val="left" w:pos="0"/>
          <w:tab w:val="left" w:leader="hyphen" w:pos="9072"/>
        </w:tabs>
        <w:jc w:val="both"/>
        <w:rPr>
          <w:rFonts w:ascii="Garamond" w:hAnsi="Garamond"/>
        </w:rPr>
      </w:pPr>
      <w:r>
        <w:rPr>
          <w:rFonts w:ascii="Garamond" w:hAnsi="Garamond"/>
        </w:rPr>
        <w:t xml:space="preserve">      1) </w:t>
      </w:r>
      <w:r w:rsidRPr="00706B6A">
        <w:rPr>
          <w:rFonts w:ascii="Garamond" w:hAnsi="Garamond"/>
        </w:rPr>
        <w:t xml:space="preserve">Co je uvedeno v těchto stanovách o bytech, platí také pro nebytové prostory. </w:t>
      </w:r>
    </w:p>
    <w:p w14:paraId="5EFA22F0" w14:textId="77777777" w:rsidR="004C6566" w:rsidRDefault="004C6566" w:rsidP="004C6566">
      <w:pPr>
        <w:tabs>
          <w:tab w:val="left" w:pos="0"/>
          <w:tab w:val="left" w:leader="hyphen" w:pos="9072"/>
        </w:tabs>
        <w:jc w:val="both"/>
        <w:rPr>
          <w:rFonts w:ascii="Garamond" w:hAnsi="Garamond"/>
        </w:rPr>
      </w:pPr>
    </w:p>
    <w:p w14:paraId="3D1B49AC" w14:textId="77777777" w:rsidR="004C6566" w:rsidRDefault="004C6566" w:rsidP="004C6566">
      <w:pPr>
        <w:tabs>
          <w:tab w:val="left" w:pos="0"/>
          <w:tab w:val="left" w:leader="hyphen" w:pos="9072"/>
        </w:tabs>
        <w:jc w:val="both"/>
        <w:rPr>
          <w:rFonts w:ascii="Garamond" w:hAnsi="Garamond"/>
        </w:rPr>
      </w:pPr>
    </w:p>
    <w:p w14:paraId="6141BEC0" w14:textId="149BF6D4" w:rsidR="004C6566" w:rsidRDefault="004C6566" w:rsidP="00E9792F">
      <w:pPr>
        <w:tabs>
          <w:tab w:val="left" w:pos="0"/>
          <w:tab w:val="left" w:leader="hyphen" w:pos="9072"/>
        </w:tabs>
        <w:jc w:val="center"/>
        <w:rPr>
          <w:rFonts w:ascii="Garamond" w:hAnsi="Garamond"/>
          <w:b/>
        </w:rPr>
      </w:pPr>
      <w:r w:rsidRPr="002C2FC6">
        <w:rPr>
          <w:rFonts w:ascii="Garamond" w:hAnsi="Garamond"/>
          <w:b/>
        </w:rPr>
        <w:t>XV. Určení první</w:t>
      </w:r>
      <w:r w:rsidR="009451EF">
        <w:rPr>
          <w:rFonts w:ascii="Garamond" w:hAnsi="Garamond"/>
          <w:b/>
        </w:rPr>
        <w:t xml:space="preserve">ho </w:t>
      </w:r>
      <w:r w:rsidR="00C44FD4">
        <w:rPr>
          <w:rFonts w:ascii="Garamond" w:hAnsi="Garamond"/>
          <w:b/>
        </w:rPr>
        <w:t>předsedy společenství</w:t>
      </w:r>
      <w:r w:rsidR="009451EF">
        <w:rPr>
          <w:rFonts w:ascii="Garamond" w:hAnsi="Garamond"/>
          <w:b/>
        </w:rPr>
        <w:t xml:space="preserve"> </w:t>
      </w:r>
      <w:r w:rsidRPr="002C2FC6">
        <w:rPr>
          <w:rFonts w:ascii="Garamond" w:hAnsi="Garamond"/>
          <w:b/>
        </w:rPr>
        <w:t xml:space="preserve"> </w:t>
      </w:r>
    </w:p>
    <w:p w14:paraId="732CE737" w14:textId="77777777" w:rsidR="002608B8" w:rsidRPr="002C2FC6" w:rsidRDefault="002608B8" w:rsidP="00E9792F">
      <w:pPr>
        <w:tabs>
          <w:tab w:val="left" w:pos="0"/>
          <w:tab w:val="left" w:leader="hyphen" w:pos="9072"/>
        </w:tabs>
        <w:jc w:val="center"/>
        <w:rPr>
          <w:rFonts w:ascii="Garamond" w:hAnsi="Garamond"/>
        </w:rPr>
      </w:pPr>
    </w:p>
    <w:p w14:paraId="323FAE0F" w14:textId="53045A39" w:rsidR="004C6566" w:rsidRPr="002C2FC6" w:rsidRDefault="004C6566" w:rsidP="00E9792F">
      <w:pPr>
        <w:tabs>
          <w:tab w:val="left" w:pos="0"/>
          <w:tab w:val="left" w:leader="hyphen" w:pos="9072"/>
        </w:tabs>
        <w:jc w:val="both"/>
        <w:rPr>
          <w:rFonts w:ascii="Garamond" w:hAnsi="Garamond"/>
        </w:rPr>
      </w:pPr>
      <w:r w:rsidRPr="002C2FC6">
        <w:rPr>
          <w:rFonts w:ascii="Garamond" w:hAnsi="Garamond"/>
        </w:rPr>
        <w:t xml:space="preserve">        1) </w:t>
      </w:r>
      <w:r w:rsidRPr="009B05D8">
        <w:rPr>
          <w:rFonts w:ascii="Garamond" w:hAnsi="Garamond"/>
          <w:b/>
          <w:bCs/>
        </w:rPr>
        <w:t>Prvním</w:t>
      </w:r>
      <w:r w:rsidR="009451EF">
        <w:rPr>
          <w:rFonts w:ascii="Garamond" w:hAnsi="Garamond"/>
          <w:b/>
          <w:bCs/>
        </w:rPr>
        <w:t xml:space="preserve"> p</w:t>
      </w:r>
      <w:r w:rsidR="00FE1761">
        <w:rPr>
          <w:rFonts w:ascii="Garamond" w:hAnsi="Garamond"/>
          <w:b/>
          <w:bCs/>
        </w:rPr>
        <w:t xml:space="preserve">ředsedou společenství vlastníků </w:t>
      </w:r>
      <w:r w:rsidR="009451EF">
        <w:rPr>
          <w:rFonts w:ascii="Garamond" w:hAnsi="Garamond"/>
          <w:b/>
          <w:bCs/>
        </w:rPr>
        <w:t>je</w:t>
      </w:r>
      <w:r w:rsidRPr="009B05D8">
        <w:rPr>
          <w:rFonts w:ascii="Garamond" w:hAnsi="Garamond"/>
          <w:b/>
          <w:bCs/>
        </w:rPr>
        <w:t>:</w:t>
      </w:r>
      <w:r w:rsidRPr="002C2FC6">
        <w:rPr>
          <w:rFonts w:ascii="Garamond" w:hAnsi="Garamond"/>
        </w:rPr>
        <w:t xml:space="preserve"> </w:t>
      </w:r>
    </w:p>
    <w:p w14:paraId="2F78505A" w14:textId="77777777" w:rsidR="00391A20" w:rsidRPr="00EA0E72" w:rsidRDefault="00391A20" w:rsidP="00391A20">
      <w:pPr>
        <w:pStyle w:val="Normln1"/>
        <w:widowControl w:val="0"/>
        <w:numPr>
          <w:ilvl w:val="0"/>
          <w:numId w:val="26"/>
        </w:numPr>
        <w:spacing w:line="240" w:lineRule="auto"/>
        <w:contextualSpacing/>
        <w:jc w:val="both"/>
        <w:rPr>
          <w:rFonts w:ascii="Garamond" w:hAnsi="Garamond"/>
          <w:sz w:val="24"/>
          <w:szCs w:val="24"/>
          <w:highlight w:val="yellow"/>
        </w:rPr>
      </w:pPr>
      <w:r w:rsidRPr="00EA0E72">
        <w:rPr>
          <w:rStyle w:val="Zdraznn1"/>
          <w:rFonts w:ascii="Garamond" w:hAnsi="Garamond"/>
          <w:b/>
          <w:bCs/>
          <w:i w:val="0"/>
          <w:iCs w:val="0"/>
          <w:sz w:val="24"/>
          <w:szCs w:val="24"/>
          <w:highlight w:val="yellow"/>
        </w:rPr>
        <w:t>………</w:t>
      </w:r>
      <w:proofErr w:type="gramStart"/>
      <w:r w:rsidRPr="00EA0E72">
        <w:rPr>
          <w:rStyle w:val="Zdraznn1"/>
          <w:rFonts w:ascii="Garamond" w:hAnsi="Garamond"/>
          <w:b/>
          <w:bCs/>
          <w:i w:val="0"/>
          <w:iCs w:val="0"/>
          <w:sz w:val="24"/>
          <w:szCs w:val="24"/>
          <w:highlight w:val="yellow"/>
        </w:rPr>
        <w:t>…….</w:t>
      </w:r>
      <w:proofErr w:type="gramEnd"/>
      <w:r w:rsidRPr="00EA0E72">
        <w:rPr>
          <w:rStyle w:val="Zdraznn1"/>
          <w:rFonts w:ascii="Garamond" w:hAnsi="Garamond"/>
          <w:b/>
          <w:bCs/>
          <w:i w:val="0"/>
          <w:iCs w:val="0"/>
          <w:sz w:val="24"/>
          <w:szCs w:val="24"/>
          <w:highlight w:val="yellow"/>
        </w:rPr>
        <w:t xml:space="preserve">, </w:t>
      </w:r>
      <w:r w:rsidRPr="00EA0E72">
        <w:rPr>
          <w:rStyle w:val="Zdraznn1"/>
          <w:rFonts w:ascii="Garamond" w:hAnsi="Garamond"/>
          <w:i w:val="0"/>
          <w:iCs w:val="0"/>
          <w:sz w:val="24"/>
          <w:szCs w:val="24"/>
          <w:highlight w:val="yellow"/>
        </w:rPr>
        <w:t>narozen: ……</w:t>
      </w:r>
      <w:proofErr w:type="gramStart"/>
      <w:r w:rsidRPr="00EA0E72">
        <w:rPr>
          <w:rStyle w:val="Zdraznn1"/>
          <w:rFonts w:ascii="Garamond" w:hAnsi="Garamond"/>
          <w:i w:val="0"/>
          <w:iCs w:val="0"/>
          <w:sz w:val="24"/>
          <w:szCs w:val="24"/>
          <w:highlight w:val="yellow"/>
        </w:rPr>
        <w:t>…….</w:t>
      </w:r>
      <w:proofErr w:type="gramEnd"/>
      <w:r w:rsidRPr="00EA0E72">
        <w:rPr>
          <w:rStyle w:val="Zdraznn1"/>
          <w:rFonts w:ascii="Garamond" w:hAnsi="Garamond"/>
          <w:i w:val="0"/>
          <w:iCs w:val="0"/>
          <w:sz w:val="24"/>
          <w:szCs w:val="24"/>
          <w:highlight w:val="yellow"/>
        </w:rPr>
        <w:t>,</w:t>
      </w:r>
      <w:r w:rsidRPr="00EA0E72">
        <w:rPr>
          <w:rStyle w:val="Zdraznn1"/>
          <w:rFonts w:ascii="Garamond" w:hAnsi="Garamond"/>
          <w:sz w:val="24"/>
          <w:szCs w:val="24"/>
          <w:highlight w:val="yellow"/>
        </w:rPr>
        <w:t xml:space="preserve"> </w:t>
      </w:r>
      <w:r w:rsidRPr="00EA0E72">
        <w:rPr>
          <w:rFonts w:ascii="Garamond" w:hAnsi="Garamond"/>
          <w:sz w:val="24"/>
          <w:szCs w:val="24"/>
          <w:highlight w:val="yellow"/>
        </w:rPr>
        <w:t>trvale bytem ………</w:t>
      </w:r>
      <w:proofErr w:type="gramStart"/>
      <w:r w:rsidRPr="00EA0E72">
        <w:rPr>
          <w:rFonts w:ascii="Garamond" w:hAnsi="Garamond"/>
          <w:sz w:val="24"/>
          <w:szCs w:val="24"/>
          <w:highlight w:val="yellow"/>
        </w:rPr>
        <w:t>…….</w:t>
      </w:r>
      <w:proofErr w:type="gramEnd"/>
      <w:r w:rsidRPr="00EA0E72">
        <w:rPr>
          <w:rFonts w:ascii="Garamond" w:hAnsi="Garamond"/>
          <w:sz w:val="24"/>
          <w:szCs w:val="24"/>
          <w:highlight w:val="yellow"/>
        </w:rPr>
        <w:t>, PSČ: ……</w:t>
      </w:r>
      <w:proofErr w:type="gramStart"/>
      <w:r w:rsidRPr="00EA0E72">
        <w:rPr>
          <w:rFonts w:ascii="Garamond" w:hAnsi="Garamond"/>
          <w:sz w:val="24"/>
          <w:szCs w:val="24"/>
          <w:highlight w:val="yellow"/>
        </w:rPr>
        <w:t>…….</w:t>
      </w:r>
      <w:proofErr w:type="gramEnd"/>
      <w:r w:rsidRPr="00EA0E72">
        <w:rPr>
          <w:rFonts w:ascii="Garamond" w:hAnsi="Garamond"/>
          <w:sz w:val="24"/>
          <w:szCs w:val="24"/>
          <w:highlight w:val="yellow"/>
        </w:rPr>
        <w:t xml:space="preserve">, </w:t>
      </w:r>
    </w:p>
    <w:p w14:paraId="3F7D1476" w14:textId="77777777" w:rsidR="002608B8" w:rsidRDefault="002608B8" w:rsidP="004C6566">
      <w:pPr>
        <w:tabs>
          <w:tab w:val="left" w:pos="0"/>
          <w:tab w:val="left" w:leader="hyphen" w:pos="9072"/>
        </w:tabs>
        <w:jc w:val="center"/>
        <w:rPr>
          <w:rFonts w:ascii="Garamond" w:hAnsi="Garamond"/>
          <w:b/>
        </w:rPr>
      </w:pPr>
    </w:p>
    <w:p w14:paraId="53552798" w14:textId="77777777" w:rsidR="002608B8" w:rsidRDefault="002608B8" w:rsidP="004C6566">
      <w:pPr>
        <w:tabs>
          <w:tab w:val="left" w:pos="0"/>
          <w:tab w:val="left" w:leader="hyphen" w:pos="9072"/>
        </w:tabs>
        <w:jc w:val="center"/>
        <w:rPr>
          <w:rFonts w:ascii="Garamond" w:hAnsi="Garamond"/>
          <w:b/>
        </w:rPr>
      </w:pPr>
    </w:p>
    <w:p w14:paraId="3CFA0062" w14:textId="030CE0F0" w:rsidR="004C6566" w:rsidRDefault="004C6566" w:rsidP="004C6566">
      <w:pPr>
        <w:tabs>
          <w:tab w:val="left" w:pos="0"/>
          <w:tab w:val="left" w:leader="hyphen" w:pos="9072"/>
        </w:tabs>
        <w:jc w:val="center"/>
        <w:rPr>
          <w:rFonts w:ascii="Garamond" w:hAnsi="Garamond"/>
          <w:b/>
        </w:rPr>
      </w:pPr>
      <w:r w:rsidRPr="002C2FC6">
        <w:rPr>
          <w:rFonts w:ascii="Garamond" w:hAnsi="Garamond"/>
          <w:b/>
        </w:rPr>
        <w:t xml:space="preserve">XVI. Zrušení a zánik společenství </w:t>
      </w:r>
    </w:p>
    <w:p w14:paraId="07025F71" w14:textId="77777777" w:rsidR="002608B8" w:rsidRPr="002C2FC6" w:rsidRDefault="002608B8" w:rsidP="004C6566">
      <w:pPr>
        <w:tabs>
          <w:tab w:val="left" w:pos="0"/>
          <w:tab w:val="left" w:leader="hyphen" w:pos="9072"/>
        </w:tabs>
        <w:jc w:val="center"/>
        <w:rPr>
          <w:rFonts w:ascii="Garamond" w:hAnsi="Garamond"/>
        </w:rPr>
      </w:pPr>
    </w:p>
    <w:p w14:paraId="5DED76C8" w14:textId="77777777" w:rsidR="004C6566" w:rsidRPr="002C2FC6" w:rsidRDefault="004C6566" w:rsidP="004C6566">
      <w:pPr>
        <w:spacing w:line="300" w:lineRule="exact"/>
        <w:ind w:left="705" w:hanging="279"/>
        <w:jc w:val="both"/>
        <w:rPr>
          <w:rFonts w:ascii="Garamond" w:hAnsi="Garamond" w:cs="Calibri"/>
        </w:rPr>
      </w:pPr>
      <w:r w:rsidRPr="002C2FC6">
        <w:rPr>
          <w:rFonts w:ascii="Garamond" w:hAnsi="Garamond" w:cs="Calibri"/>
        </w:rPr>
        <w:t xml:space="preserve">1) </w:t>
      </w:r>
      <w:r w:rsidRPr="002C2FC6">
        <w:rPr>
          <w:rFonts w:ascii="Garamond" w:hAnsi="Garamond" w:cs="Calibri"/>
        </w:rPr>
        <w:tab/>
        <w:t xml:space="preserve">Společenství vlastníků se zrušuje dnem zániku vlastnického práva ke všem jednotkám v domě </w:t>
      </w:r>
      <w:proofErr w:type="gramStart"/>
      <w:r w:rsidRPr="002C2FC6">
        <w:rPr>
          <w:rFonts w:ascii="Garamond" w:hAnsi="Garamond" w:cs="Calibri"/>
        </w:rPr>
        <w:t>a nebo</w:t>
      </w:r>
      <w:proofErr w:type="gramEnd"/>
      <w:r w:rsidRPr="002C2FC6">
        <w:rPr>
          <w:rFonts w:ascii="Garamond" w:hAnsi="Garamond" w:cs="Calibri"/>
        </w:rPr>
        <w:t xml:space="preserve"> rozhodnutím vlastníků jednotek, je-li tak stanoveno právním předpisem.</w:t>
      </w:r>
    </w:p>
    <w:p w14:paraId="79F2C5EC" w14:textId="64E6D497" w:rsidR="004C6566" w:rsidRPr="002C2FC6" w:rsidRDefault="004C6566" w:rsidP="004C6566">
      <w:pPr>
        <w:spacing w:line="300" w:lineRule="exact"/>
        <w:ind w:left="705" w:hanging="279"/>
        <w:jc w:val="both"/>
        <w:rPr>
          <w:rFonts w:ascii="Garamond" w:hAnsi="Garamond" w:cs="Calibri"/>
        </w:rPr>
      </w:pPr>
      <w:r w:rsidRPr="002C2FC6">
        <w:rPr>
          <w:rFonts w:ascii="Garamond" w:hAnsi="Garamond" w:cs="Calibri"/>
        </w:rPr>
        <w:t xml:space="preserve">2) </w:t>
      </w:r>
      <w:r w:rsidR="00C7602D">
        <w:rPr>
          <w:rFonts w:ascii="Garamond" w:hAnsi="Garamond" w:cs="Calibri"/>
        </w:rPr>
        <w:tab/>
      </w:r>
      <w:r w:rsidRPr="002C2FC6">
        <w:rPr>
          <w:rFonts w:ascii="Garamond" w:hAnsi="Garamond" w:cs="Calibri"/>
        </w:rPr>
        <w:t>Společenství vlastníků zaniká výmazem z veřejného rejstříku.</w:t>
      </w:r>
    </w:p>
    <w:p w14:paraId="719FE4D2" w14:textId="06767EEC" w:rsidR="004C6566" w:rsidRPr="002C2FC6" w:rsidRDefault="004C6566" w:rsidP="004C6566">
      <w:pPr>
        <w:spacing w:line="300" w:lineRule="exact"/>
        <w:ind w:left="705" w:hanging="279"/>
        <w:jc w:val="both"/>
        <w:rPr>
          <w:rFonts w:ascii="Garamond" w:hAnsi="Garamond" w:cs="Calibri"/>
        </w:rPr>
      </w:pPr>
      <w:r w:rsidRPr="002C2FC6">
        <w:rPr>
          <w:rFonts w:ascii="Garamond" w:hAnsi="Garamond" w:cs="Calibri"/>
        </w:rPr>
        <w:t xml:space="preserve">3) </w:t>
      </w:r>
      <w:r w:rsidR="00C7602D">
        <w:rPr>
          <w:rFonts w:ascii="Garamond" w:hAnsi="Garamond" w:cs="Calibri"/>
        </w:rPr>
        <w:tab/>
      </w:r>
      <w:r w:rsidRPr="002C2FC6">
        <w:rPr>
          <w:rFonts w:ascii="Garamond" w:hAnsi="Garamond"/>
        </w:rPr>
        <w:t>V případě zániku společenství či domu se po vypořádání všech závazků a pohledávek rozdělí zůstatek:</w:t>
      </w:r>
    </w:p>
    <w:p w14:paraId="1E1A3052" w14:textId="77777777" w:rsidR="004C6566" w:rsidRPr="002C2FC6" w:rsidRDefault="004C6566" w:rsidP="004C6566">
      <w:pPr>
        <w:numPr>
          <w:ilvl w:val="1"/>
          <w:numId w:val="1"/>
        </w:numPr>
        <w:tabs>
          <w:tab w:val="clear" w:pos="360"/>
          <w:tab w:val="num" w:pos="1080"/>
        </w:tabs>
        <w:ind w:left="1080"/>
        <w:jc w:val="both"/>
        <w:rPr>
          <w:rFonts w:ascii="Garamond" w:hAnsi="Garamond"/>
        </w:rPr>
      </w:pPr>
      <w:r w:rsidRPr="002C2FC6">
        <w:rPr>
          <w:rFonts w:ascii="Garamond" w:hAnsi="Garamond"/>
        </w:rPr>
        <w:t xml:space="preserve">Fondu oprav dle výše spoluvlastnického podílu na jednotlivé členy společenství zapsané v katastru nemovitostí ke dni předcházejícímu dni zániku. </w:t>
      </w:r>
    </w:p>
    <w:p w14:paraId="6DBC8025" w14:textId="77777777" w:rsidR="004C6566" w:rsidRDefault="004C6566" w:rsidP="004C6566">
      <w:pPr>
        <w:tabs>
          <w:tab w:val="left" w:pos="0"/>
          <w:tab w:val="left" w:leader="hyphen" w:pos="9072"/>
        </w:tabs>
        <w:jc w:val="both"/>
        <w:rPr>
          <w:rFonts w:ascii="Garamond" w:hAnsi="Garamond"/>
        </w:rPr>
      </w:pPr>
    </w:p>
    <w:p w14:paraId="738CFAC8" w14:textId="77777777" w:rsidR="004C6566" w:rsidRPr="00F56A86" w:rsidRDefault="004C6566" w:rsidP="004C6566">
      <w:pPr>
        <w:tabs>
          <w:tab w:val="left" w:pos="0"/>
          <w:tab w:val="left" w:leader="hyphen" w:pos="9072"/>
        </w:tabs>
        <w:jc w:val="both"/>
        <w:rPr>
          <w:rFonts w:ascii="Garamond" w:hAnsi="Garamond"/>
        </w:rPr>
      </w:pPr>
    </w:p>
    <w:p w14:paraId="027DC7DE" w14:textId="201E159B" w:rsidR="004C6566" w:rsidRDefault="004C6566" w:rsidP="004C6566">
      <w:pPr>
        <w:tabs>
          <w:tab w:val="left" w:pos="0"/>
          <w:tab w:val="left" w:leader="hyphen" w:pos="9072"/>
        </w:tabs>
        <w:jc w:val="center"/>
        <w:rPr>
          <w:rFonts w:ascii="Garamond" w:hAnsi="Garamond"/>
          <w:b/>
        </w:rPr>
      </w:pPr>
      <w:r w:rsidRPr="00F56A86">
        <w:rPr>
          <w:rFonts w:ascii="Garamond" w:hAnsi="Garamond"/>
          <w:b/>
        </w:rPr>
        <w:t>XVII. Všeobecná ustanovení</w:t>
      </w:r>
    </w:p>
    <w:p w14:paraId="7EB98926" w14:textId="77777777" w:rsidR="002608B8" w:rsidRPr="00F56A86" w:rsidRDefault="002608B8" w:rsidP="004C6566">
      <w:pPr>
        <w:tabs>
          <w:tab w:val="left" w:pos="0"/>
          <w:tab w:val="left" w:leader="hyphen" w:pos="9072"/>
        </w:tabs>
        <w:jc w:val="center"/>
        <w:rPr>
          <w:rFonts w:ascii="Garamond" w:hAnsi="Garamond"/>
          <w:b/>
        </w:rPr>
      </w:pPr>
    </w:p>
    <w:p w14:paraId="2E6930D8" w14:textId="63F201F6" w:rsidR="004C6566" w:rsidRPr="00F56A86" w:rsidRDefault="004C6566" w:rsidP="004C6566">
      <w:pPr>
        <w:spacing w:line="300" w:lineRule="exact"/>
        <w:ind w:left="705" w:hanging="279"/>
        <w:jc w:val="both"/>
        <w:rPr>
          <w:rFonts w:ascii="Garamond" w:hAnsi="Garamond" w:cs="Calibri"/>
        </w:rPr>
      </w:pPr>
      <w:r w:rsidRPr="00F56A86">
        <w:rPr>
          <w:rFonts w:ascii="Garamond" w:hAnsi="Garamond" w:cs="Calibri"/>
        </w:rPr>
        <w:t xml:space="preserve">1) Změní-li se prohlášení vlastníka, vyhotoví </w:t>
      </w:r>
      <w:r w:rsidR="00931D48">
        <w:rPr>
          <w:rFonts w:ascii="Garamond" w:hAnsi="Garamond" w:cs="Calibri"/>
        </w:rPr>
        <w:t xml:space="preserve">předseda </w:t>
      </w:r>
      <w:r w:rsidRPr="00F56A86">
        <w:rPr>
          <w:rFonts w:ascii="Garamond" w:hAnsi="Garamond" w:cs="Calibri"/>
        </w:rPr>
        <w:t>společenství vlastníků bez zbytečného odkladu jeho úplné znění a založí jej do sbírky listin ve veřejném rejstříku a do katastru nemovitostí. To platí i v případě, jsou-li náležitosti prohlášení uvedeny ve smlouvě o výstavbě.</w:t>
      </w:r>
    </w:p>
    <w:p w14:paraId="148393DC" w14:textId="77777777" w:rsidR="004C6566" w:rsidRPr="006D4F33" w:rsidRDefault="004C6566">
      <w:pPr>
        <w:numPr>
          <w:ilvl w:val="0"/>
          <w:numId w:val="11"/>
        </w:numPr>
        <w:jc w:val="both"/>
        <w:rPr>
          <w:rFonts w:ascii="Garamond" w:hAnsi="Garamond"/>
        </w:rPr>
      </w:pPr>
      <w:r w:rsidRPr="006D4F33">
        <w:rPr>
          <w:rFonts w:ascii="Garamond" w:hAnsi="Garamond"/>
        </w:rPr>
        <w:t xml:space="preserve">Za den zaplacení ve smyslu těchto stanov se považuje den, kdy byla předmětná částka připsána ve prospěch účtu oprávněného, nebo den, kdy byla příjemci nebo osobě oprávněné za něj jednat předána v hotovosti. </w:t>
      </w:r>
    </w:p>
    <w:p w14:paraId="16CC0AAF" w14:textId="77777777" w:rsidR="004C6566" w:rsidRPr="006D4F33" w:rsidRDefault="004C6566">
      <w:pPr>
        <w:numPr>
          <w:ilvl w:val="0"/>
          <w:numId w:val="11"/>
        </w:numPr>
        <w:tabs>
          <w:tab w:val="clear" w:pos="720"/>
          <w:tab w:val="left" w:pos="709"/>
        </w:tabs>
        <w:jc w:val="both"/>
        <w:rPr>
          <w:rFonts w:ascii="Garamond" w:hAnsi="Garamond"/>
        </w:rPr>
      </w:pPr>
      <w:r w:rsidRPr="006D4F33">
        <w:rPr>
          <w:rFonts w:ascii="Garamond" w:hAnsi="Garamond"/>
        </w:rPr>
        <w:t>Pro komunikaci mezi vlastníkem a společenstvím vlastníků, případně se smluvním správcem, a na jednání shromáždění vlastníků, se užívá výhradně jazyk český.</w:t>
      </w:r>
    </w:p>
    <w:p w14:paraId="54E702B5" w14:textId="30562AF6" w:rsidR="004C6566" w:rsidRPr="003B5F3A" w:rsidRDefault="004C6566" w:rsidP="00DE7B3E">
      <w:pPr>
        <w:numPr>
          <w:ilvl w:val="0"/>
          <w:numId w:val="11"/>
        </w:numPr>
        <w:tabs>
          <w:tab w:val="clear" w:pos="720"/>
          <w:tab w:val="left" w:pos="709"/>
        </w:tabs>
        <w:jc w:val="both"/>
        <w:rPr>
          <w:rFonts w:ascii="Garamond" w:hAnsi="Garamond"/>
        </w:rPr>
      </w:pPr>
      <w:r w:rsidRPr="003B5F3A">
        <w:rPr>
          <w:rFonts w:ascii="Garamond" w:hAnsi="Garamond"/>
        </w:rPr>
        <w:t xml:space="preserve">Doručení doporučeným dopisem nebo do vlastních rukou je nutné v případech stanovených zákonem, stanovami nebo rozhodnutím shromáždění. </w:t>
      </w:r>
      <w:r w:rsidR="003B5F3A" w:rsidRPr="003B5F3A">
        <w:rPr>
          <w:rFonts w:ascii="Garamond" w:hAnsi="Garamond"/>
        </w:rPr>
        <w:t xml:space="preserve">Písemnost se považuje za doručenou okamžikem, kdy došla do sféry dispozice adresáta tak, že se s ní mohl seznámit. V případě doručování prostřednictvím provozovatele poštovních služeb se má za to, že </w:t>
      </w:r>
      <w:r w:rsidR="00C01148">
        <w:rPr>
          <w:rFonts w:ascii="Garamond" w:hAnsi="Garamond"/>
        </w:rPr>
        <w:t xml:space="preserve">došlá </w:t>
      </w:r>
      <w:r w:rsidR="003B5F3A" w:rsidRPr="003B5F3A">
        <w:rPr>
          <w:rFonts w:ascii="Garamond" w:hAnsi="Garamond"/>
        </w:rPr>
        <w:t>písemnost došla třetím pracovním dnem po jejím odeslání</w:t>
      </w:r>
      <w:r w:rsidRPr="003B5F3A">
        <w:rPr>
          <w:rFonts w:ascii="Garamond" w:hAnsi="Garamond"/>
        </w:rPr>
        <w:t>. Účinky doručení nastanou i tehdy, jestliže pošta písemnost vrátí odesílateli jako nedoručitelnou a příjemce přitom svým jednáním doručení zmařil; zejména, jestliže přijetí písemnosti odmítl. Členovi se doručují písemnosti na adresu k tomu určenou, kterou naposledy písemně sdělil, vždy na území ČR.</w:t>
      </w:r>
    </w:p>
    <w:p w14:paraId="3D5FB6F7" w14:textId="3FF51F3A" w:rsidR="004C6566" w:rsidRDefault="004C6566">
      <w:pPr>
        <w:numPr>
          <w:ilvl w:val="0"/>
          <w:numId w:val="11"/>
        </w:numPr>
        <w:tabs>
          <w:tab w:val="clear" w:pos="720"/>
          <w:tab w:val="left" w:pos="709"/>
        </w:tabs>
        <w:jc w:val="both"/>
        <w:rPr>
          <w:rFonts w:ascii="Garamond" w:hAnsi="Garamond"/>
        </w:rPr>
      </w:pPr>
      <w:r w:rsidRPr="002C2FC6">
        <w:rPr>
          <w:rFonts w:ascii="Garamond" w:hAnsi="Garamond"/>
        </w:rPr>
        <w:t>Společenství je oprávněno písemné oznámení</w:t>
      </w:r>
      <w:r w:rsidR="009451EF">
        <w:rPr>
          <w:rFonts w:ascii="Garamond" w:hAnsi="Garamond"/>
        </w:rPr>
        <w:t xml:space="preserve"> či sdělení než to obsažené v odstavci 4 </w:t>
      </w:r>
      <w:r w:rsidRPr="002C2FC6">
        <w:rPr>
          <w:rFonts w:ascii="Garamond" w:hAnsi="Garamond"/>
        </w:rPr>
        <w:t>doručit elektronickou poštou</w:t>
      </w:r>
      <w:r w:rsidR="009451EF">
        <w:rPr>
          <w:rFonts w:ascii="Garamond" w:hAnsi="Garamond"/>
        </w:rPr>
        <w:t xml:space="preserve"> nebo jinými technickými prostředky umožňujícími zachycení obsahu a určení jednající osoby</w:t>
      </w:r>
      <w:r w:rsidRPr="002C2FC6">
        <w:rPr>
          <w:rFonts w:ascii="Garamond" w:hAnsi="Garamond"/>
        </w:rPr>
        <w:t>, byla-li vlastníkem adresa oznámena, nebo vhozením do schránky příslušného</w:t>
      </w:r>
      <w:r w:rsidRPr="006D4F33">
        <w:rPr>
          <w:rFonts w:ascii="Garamond" w:hAnsi="Garamond"/>
        </w:rPr>
        <w:t xml:space="preserve"> člena,</w:t>
      </w:r>
      <w:r w:rsidRPr="006D4F33">
        <w:rPr>
          <w:rFonts w:ascii="Garamond" w:hAnsi="Garamond"/>
          <w:b/>
          <w:bCs/>
        </w:rPr>
        <w:t xml:space="preserve"> </w:t>
      </w:r>
      <w:r w:rsidRPr="006D4F33">
        <w:rPr>
          <w:rFonts w:ascii="Garamond" w:hAnsi="Garamond"/>
        </w:rPr>
        <w:t>který neoznámil e-mailovou adresu</w:t>
      </w:r>
      <w:r w:rsidR="00896994">
        <w:rPr>
          <w:rFonts w:ascii="Garamond" w:hAnsi="Garamond"/>
        </w:rPr>
        <w:t>, případně na elektronické nástěnce domu</w:t>
      </w:r>
      <w:r>
        <w:rPr>
          <w:rFonts w:ascii="Garamond" w:hAnsi="Garamond"/>
        </w:rPr>
        <w:t>.</w:t>
      </w:r>
    </w:p>
    <w:p w14:paraId="1BFAFA13" w14:textId="77777777" w:rsidR="004C6566" w:rsidRDefault="004C6566" w:rsidP="004C6566">
      <w:pPr>
        <w:tabs>
          <w:tab w:val="left" w:pos="709"/>
        </w:tabs>
        <w:jc w:val="both"/>
        <w:rPr>
          <w:rFonts w:ascii="Garamond" w:hAnsi="Garamond"/>
        </w:rPr>
      </w:pPr>
    </w:p>
    <w:p w14:paraId="2CCCFDFA" w14:textId="77777777" w:rsidR="00DF78AE" w:rsidRDefault="00DF78AE" w:rsidP="004C6566">
      <w:pPr>
        <w:jc w:val="center"/>
        <w:rPr>
          <w:rFonts w:ascii="Garamond" w:hAnsi="Garamond"/>
          <w:b/>
          <w:bCs/>
        </w:rPr>
      </w:pPr>
    </w:p>
    <w:p w14:paraId="080C96B2" w14:textId="51C9263E" w:rsidR="004C6566" w:rsidRDefault="004C6566" w:rsidP="004C6566">
      <w:pPr>
        <w:jc w:val="center"/>
        <w:rPr>
          <w:rFonts w:ascii="Garamond" w:hAnsi="Garamond"/>
          <w:b/>
          <w:bCs/>
        </w:rPr>
      </w:pPr>
      <w:r w:rsidRPr="001E192E">
        <w:rPr>
          <w:rFonts w:ascii="Garamond" w:hAnsi="Garamond"/>
          <w:b/>
          <w:bCs/>
        </w:rPr>
        <w:lastRenderedPageBreak/>
        <w:t>X</w:t>
      </w:r>
      <w:r w:rsidR="00FE1761">
        <w:rPr>
          <w:rFonts w:ascii="Garamond" w:hAnsi="Garamond"/>
          <w:b/>
          <w:bCs/>
        </w:rPr>
        <w:t>VIII</w:t>
      </w:r>
      <w:r w:rsidRPr="001E192E">
        <w:rPr>
          <w:rFonts w:ascii="Garamond" w:hAnsi="Garamond"/>
          <w:b/>
          <w:bCs/>
        </w:rPr>
        <w:t>. Ostatní ujednání</w:t>
      </w:r>
    </w:p>
    <w:p w14:paraId="678E4B03" w14:textId="77777777" w:rsidR="002608B8" w:rsidRPr="001E192E" w:rsidRDefault="002608B8" w:rsidP="004C6566">
      <w:pPr>
        <w:jc w:val="center"/>
        <w:rPr>
          <w:rFonts w:ascii="Garamond" w:hAnsi="Garamond"/>
          <w:b/>
          <w:bCs/>
        </w:rPr>
      </w:pPr>
    </w:p>
    <w:p w14:paraId="5A229B83" w14:textId="7784A3D7" w:rsidR="004C6566" w:rsidRPr="0093423C" w:rsidRDefault="004C6566" w:rsidP="0093423C">
      <w:pPr>
        <w:pStyle w:val="Odstavecseseznamem"/>
        <w:numPr>
          <w:ilvl w:val="0"/>
          <w:numId w:val="29"/>
        </w:numPr>
        <w:spacing w:line="300" w:lineRule="exact"/>
        <w:ind w:left="709" w:hanging="283"/>
        <w:jc w:val="both"/>
        <w:rPr>
          <w:rFonts w:ascii="Garamond" w:hAnsi="Garamond" w:cs="Calibri"/>
        </w:rPr>
      </w:pPr>
      <w:r w:rsidRPr="0093423C">
        <w:rPr>
          <w:rFonts w:ascii="Garamond" w:hAnsi="Garamond"/>
        </w:rPr>
        <w:t xml:space="preserve">Činnost společenství se řídí českým právním řádem. </w:t>
      </w:r>
    </w:p>
    <w:p w14:paraId="7CB4D909" w14:textId="77777777" w:rsidR="004C6566" w:rsidRPr="001E192E" w:rsidRDefault="004C6566" w:rsidP="004143FA">
      <w:pPr>
        <w:numPr>
          <w:ilvl w:val="1"/>
          <w:numId w:val="38"/>
        </w:numPr>
        <w:spacing w:line="300" w:lineRule="exact"/>
        <w:ind w:left="709" w:hanging="283"/>
        <w:jc w:val="both"/>
        <w:rPr>
          <w:rFonts w:ascii="Garamond" w:hAnsi="Garamond" w:cs="Calibri"/>
        </w:rPr>
      </w:pPr>
      <w:r w:rsidRPr="001E192E">
        <w:rPr>
          <w:rFonts w:ascii="Garamond" w:hAnsi="Garamond"/>
        </w:rPr>
        <w:t>Právní vztahy neupravené těmito stanovami se řídí příslušnými ustanoveními zákona, a dle ostatních obecně platných právních předpisů v ČR.</w:t>
      </w:r>
    </w:p>
    <w:p w14:paraId="40F7366A" w14:textId="77777777" w:rsidR="004C6566" w:rsidRPr="001E192E" w:rsidRDefault="004C6566" w:rsidP="004143FA">
      <w:pPr>
        <w:numPr>
          <w:ilvl w:val="1"/>
          <w:numId w:val="38"/>
        </w:numPr>
        <w:spacing w:line="300" w:lineRule="exact"/>
        <w:ind w:left="709" w:hanging="283"/>
        <w:jc w:val="both"/>
        <w:rPr>
          <w:rFonts w:ascii="Garamond" w:hAnsi="Garamond" w:cs="Calibri"/>
        </w:rPr>
      </w:pPr>
      <w:r w:rsidRPr="001E192E">
        <w:rPr>
          <w:rFonts w:ascii="Garamond" w:hAnsi="Garamond"/>
        </w:rPr>
        <w:t>V domě platí pravidla pro užívání společných částí domu a pozemku -</w:t>
      </w:r>
      <w:r w:rsidRPr="001E192E">
        <w:rPr>
          <w:rFonts w:ascii="Garamond" w:hAnsi="Garamond"/>
          <w:b/>
        </w:rPr>
        <w:t xml:space="preserve"> </w:t>
      </w:r>
      <w:r w:rsidRPr="001E192E">
        <w:rPr>
          <w:rFonts w:ascii="Garamond" w:hAnsi="Garamond"/>
        </w:rPr>
        <w:t xml:space="preserve">”Domovní řád” vydaný společenstvím, pokud obecně závazný právní předpis nestanoví jinak. </w:t>
      </w:r>
    </w:p>
    <w:p w14:paraId="66EF5BFE" w14:textId="77777777" w:rsidR="004C6566" w:rsidRPr="0076722A" w:rsidRDefault="004C6566" w:rsidP="004143FA">
      <w:pPr>
        <w:numPr>
          <w:ilvl w:val="1"/>
          <w:numId w:val="38"/>
        </w:numPr>
        <w:spacing w:line="300" w:lineRule="exact"/>
        <w:ind w:left="709" w:hanging="283"/>
        <w:jc w:val="both"/>
        <w:rPr>
          <w:rFonts w:ascii="Garamond" w:hAnsi="Garamond" w:cs="Calibri"/>
        </w:rPr>
      </w:pPr>
      <w:r w:rsidRPr="001E192E">
        <w:rPr>
          <w:rFonts w:ascii="Garamond" w:hAnsi="Garamond"/>
        </w:rPr>
        <w:t xml:space="preserve">V případě nájmu bytové jednotky vlastníkem třetí osobě nejsou nikterak dotčena práva a povinnosti vlastníka této jednotky ve vztahu ke společenství vyplývající mu ze stanov společenství a obecně </w:t>
      </w:r>
      <w:r w:rsidRPr="0076722A">
        <w:rPr>
          <w:rFonts w:ascii="Garamond" w:hAnsi="Garamond"/>
        </w:rPr>
        <w:t>závazných předpisů.</w:t>
      </w:r>
    </w:p>
    <w:p w14:paraId="1654A518" w14:textId="77777777" w:rsidR="002608B8" w:rsidRDefault="002608B8" w:rsidP="0076722A">
      <w:pPr>
        <w:rPr>
          <w:rFonts w:ascii="Garamond" w:hAnsi="Garamond"/>
        </w:rPr>
      </w:pPr>
    </w:p>
    <w:p w14:paraId="201500F6" w14:textId="6F3D482E" w:rsidR="0076722A" w:rsidRPr="00D35E44" w:rsidRDefault="0076722A" w:rsidP="0076722A">
      <w:pPr>
        <w:rPr>
          <w:rFonts w:ascii="Garamond" w:hAnsi="Garamond" w:cstheme="minorHAnsi"/>
        </w:rPr>
      </w:pPr>
      <w:r w:rsidRPr="00D35E44">
        <w:rPr>
          <w:rFonts w:ascii="Garamond" w:hAnsi="Garamond" w:cstheme="minorHAnsi"/>
        </w:rPr>
        <w:t xml:space="preserve">V </w:t>
      </w:r>
      <w:r w:rsidR="00391A20" w:rsidRPr="00D35E44">
        <w:rPr>
          <w:rFonts w:ascii="Garamond" w:hAnsi="Garamond" w:cstheme="minorHAnsi"/>
        </w:rPr>
        <w:t>Praze</w:t>
      </w:r>
      <w:r w:rsidRPr="00D35E44">
        <w:rPr>
          <w:rFonts w:ascii="Garamond" w:hAnsi="Garamond" w:cstheme="minorHAnsi"/>
        </w:rPr>
        <w:t>, dne</w:t>
      </w:r>
      <w:r w:rsidR="00B509C0" w:rsidRPr="00D35E44">
        <w:rPr>
          <w:rFonts w:ascii="Garamond" w:hAnsi="Garamond" w:cstheme="minorHAnsi"/>
        </w:rPr>
        <w:t xml:space="preserve"> </w:t>
      </w:r>
      <w:r w:rsidR="00391A20" w:rsidRPr="00D863AC">
        <w:rPr>
          <w:rFonts w:ascii="Garamond" w:hAnsi="Garamond" w:cstheme="minorHAnsi"/>
          <w:highlight w:val="yellow"/>
        </w:rPr>
        <w:t>…</w:t>
      </w:r>
      <w:proofErr w:type="gramStart"/>
      <w:r w:rsidR="00391A20" w:rsidRPr="00D863AC">
        <w:rPr>
          <w:rFonts w:ascii="Garamond" w:hAnsi="Garamond" w:cstheme="minorHAnsi"/>
          <w:highlight w:val="yellow"/>
        </w:rPr>
        <w:t>…….</w:t>
      </w:r>
      <w:proofErr w:type="gramEnd"/>
      <w:r w:rsidR="004304A3" w:rsidRPr="00D35E44">
        <w:rPr>
          <w:rFonts w:ascii="Garamond" w:hAnsi="Garamond" w:cstheme="minorHAnsi"/>
        </w:rPr>
        <w:t>.</w:t>
      </w:r>
      <w:r w:rsidRPr="00D35E44">
        <w:rPr>
          <w:rFonts w:ascii="Garamond" w:hAnsi="Garamond" w:cstheme="minorHAnsi"/>
        </w:rPr>
        <w:t>202</w:t>
      </w:r>
      <w:r w:rsidR="00391A20" w:rsidRPr="00D35E44">
        <w:rPr>
          <w:rFonts w:ascii="Garamond" w:hAnsi="Garamond" w:cstheme="minorHAnsi"/>
        </w:rPr>
        <w:t>6</w:t>
      </w:r>
    </w:p>
    <w:p w14:paraId="20FDA894" w14:textId="77777777" w:rsidR="009B05D8" w:rsidRPr="00D35E44" w:rsidRDefault="009B05D8" w:rsidP="009B05D8">
      <w:pPr>
        <w:pStyle w:val="Normln1"/>
        <w:tabs>
          <w:tab w:val="left" w:pos="4536"/>
        </w:tabs>
        <w:spacing w:line="240" w:lineRule="auto"/>
        <w:jc w:val="both"/>
        <w:rPr>
          <w:rFonts w:ascii="Garamond" w:hAnsi="Garamond"/>
          <w:color w:val="auto"/>
          <w:sz w:val="24"/>
          <w:szCs w:val="24"/>
        </w:rPr>
      </w:pPr>
      <w:r w:rsidRPr="00D35E44">
        <w:rPr>
          <w:rFonts w:ascii="Garamond" w:hAnsi="Garamond"/>
          <w:color w:val="auto"/>
          <w:sz w:val="24"/>
          <w:szCs w:val="24"/>
        </w:rPr>
        <w:tab/>
        <w:t xml:space="preserve">        </w:t>
      </w:r>
      <w:r w:rsidRPr="00D35E44">
        <w:rPr>
          <w:rFonts w:ascii="Garamond" w:hAnsi="Garamond"/>
          <w:color w:val="auto"/>
          <w:sz w:val="24"/>
          <w:szCs w:val="24"/>
        </w:rPr>
        <w:tab/>
      </w:r>
    </w:p>
    <w:tbl>
      <w:tblPr>
        <w:tblW w:w="8935" w:type="dxa"/>
        <w:tblInd w:w="7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000" w:firstRow="0" w:lastRow="0" w:firstColumn="0" w:lastColumn="0" w:noHBand="0" w:noVBand="0"/>
      </w:tblPr>
      <w:tblGrid>
        <w:gridCol w:w="4475"/>
        <w:gridCol w:w="4460"/>
      </w:tblGrid>
      <w:tr w:rsidR="009B05D8" w:rsidRPr="00D35E44" w14:paraId="6542A456" w14:textId="77777777" w:rsidTr="00B1326C">
        <w:trPr>
          <w:trHeight w:val="780"/>
        </w:trPr>
        <w:tc>
          <w:tcPr>
            <w:tcW w:w="4475" w:type="dxa"/>
            <w:tcMar>
              <w:top w:w="100" w:type="dxa"/>
              <w:left w:w="80" w:type="dxa"/>
              <w:bottom w:w="100" w:type="dxa"/>
              <w:right w:w="80" w:type="dxa"/>
            </w:tcMar>
          </w:tcPr>
          <w:p w14:paraId="4037A908" w14:textId="08851233" w:rsidR="00391A20" w:rsidRPr="00D35E44" w:rsidRDefault="002608B8" w:rsidP="00391A20">
            <w:pPr>
              <w:pStyle w:val="Firma"/>
              <w:rPr>
                <w:rFonts w:ascii="Garamond" w:hAnsi="Garamond"/>
                <w:szCs w:val="24"/>
              </w:rPr>
            </w:pPr>
            <w:r w:rsidRPr="00D35E44">
              <w:rPr>
                <w:rFonts w:ascii="Garamond" w:hAnsi="Garamond"/>
                <w:szCs w:val="24"/>
              </w:rPr>
              <w:t>Vlastník:</w:t>
            </w:r>
            <w:r w:rsidR="009B05D8" w:rsidRPr="00D35E44">
              <w:rPr>
                <w:rFonts w:ascii="Garamond" w:eastAsia="Georgia" w:hAnsi="Garamond" w:cs="Georgia"/>
                <w:szCs w:val="24"/>
              </w:rPr>
              <w:t xml:space="preserve"> </w:t>
            </w:r>
            <w:r w:rsidR="00391A20" w:rsidRPr="00D35E44">
              <w:rPr>
                <w:rFonts w:ascii="Garamond" w:hAnsi="Garamond"/>
                <w:szCs w:val="24"/>
              </w:rPr>
              <w:t xml:space="preserve">SBD Stará </w:t>
            </w:r>
            <w:r w:rsidR="00D863AC">
              <w:rPr>
                <w:rFonts w:ascii="Garamond" w:hAnsi="Garamond"/>
                <w:szCs w:val="24"/>
              </w:rPr>
              <w:t>n</w:t>
            </w:r>
            <w:r w:rsidR="00391A20" w:rsidRPr="00D35E44">
              <w:rPr>
                <w:rFonts w:ascii="Garamond" w:hAnsi="Garamond"/>
                <w:szCs w:val="24"/>
              </w:rPr>
              <w:t>áves, bytové</w:t>
            </w:r>
            <w:r w:rsidR="00D863AC">
              <w:rPr>
                <w:rFonts w:ascii="Garamond" w:hAnsi="Garamond"/>
                <w:szCs w:val="24"/>
              </w:rPr>
              <w:t xml:space="preserve"> </w:t>
            </w:r>
            <w:r w:rsidR="00391A20" w:rsidRPr="00D35E44">
              <w:rPr>
                <w:rFonts w:ascii="Garamond" w:hAnsi="Garamond"/>
                <w:szCs w:val="24"/>
              </w:rPr>
              <w:t xml:space="preserve">družstvo </w:t>
            </w:r>
          </w:p>
          <w:p w14:paraId="3E38EC17" w14:textId="325C7A97" w:rsidR="009B05D8" w:rsidRPr="00D35E44" w:rsidRDefault="009B05D8" w:rsidP="00B1326C">
            <w:pPr>
              <w:rPr>
                <w:rFonts w:ascii="Garamond" w:hAnsi="Garamond"/>
                <w:b/>
              </w:rPr>
            </w:pPr>
            <w:r w:rsidRPr="00D35E44">
              <w:rPr>
                <w:rFonts w:ascii="Garamond" w:eastAsia="Georgia" w:hAnsi="Garamond" w:cs="Georgia"/>
                <w:b/>
              </w:rPr>
              <w:br/>
            </w:r>
          </w:p>
          <w:p w14:paraId="28C5FC48" w14:textId="77777777" w:rsidR="009B05D8" w:rsidRPr="00D35E44" w:rsidRDefault="009B05D8" w:rsidP="00B1326C">
            <w:pPr>
              <w:pStyle w:val="Normln1"/>
              <w:spacing w:line="240" w:lineRule="auto"/>
              <w:rPr>
                <w:rFonts w:ascii="Garamond" w:hAnsi="Garamond"/>
                <w:color w:val="auto"/>
                <w:sz w:val="24"/>
                <w:szCs w:val="24"/>
              </w:rPr>
            </w:pPr>
          </w:p>
        </w:tc>
        <w:tc>
          <w:tcPr>
            <w:tcW w:w="4460" w:type="dxa"/>
            <w:tcMar>
              <w:top w:w="100" w:type="dxa"/>
              <w:left w:w="80" w:type="dxa"/>
              <w:bottom w:w="100" w:type="dxa"/>
              <w:right w:w="80" w:type="dxa"/>
            </w:tcMar>
          </w:tcPr>
          <w:p w14:paraId="26F02185" w14:textId="77777777" w:rsidR="009B05D8" w:rsidRPr="00D35E44" w:rsidRDefault="009B05D8" w:rsidP="009B05D8">
            <w:pPr>
              <w:pStyle w:val="Normln1"/>
              <w:spacing w:line="240" w:lineRule="auto"/>
              <w:rPr>
                <w:rFonts w:ascii="Garamond" w:hAnsi="Garamond"/>
                <w:color w:val="auto"/>
                <w:sz w:val="24"/>
                <w:szCs w:val="24"/>
              </w:rPr>
            </w:pPr>
          </w:p>
        </w:tc>
      </w:tr>
      <w:tr w:rsidR="009B05D8" w:rsidRPr="005C7391" w14:paraId="5751E9B5" w14:textId="77777777" w:rsidTr="00B1326C">
        <w:trPr>
          <w:trHeight w:val="1500"/>
        </w:trPr>
        <w:tc>
          <w:tcPr>
            <w:tcW w:w="4475" w:type="dxa"/>
            <w:tcMar>
              <w:top w:w="100" w:type="dxa"/>
              <w:left w:w="80" w:type="dxa"/>
              <w:bottom w:w="100" w:type="dxa"/>
              <w:right w:w="80" w:type="dxa"/>
            </w:tcMar>
          </w:tcPr>
          <w:p w14:paraId="48A759D9" w14:textId="77777777" w:rsidR="009B05D8" w:rsidRPr="00767AF2" w:rsidRDefault="009B05D8" w:rsidP="00B1326C">
            <w:pPr>
              <w:pStyle w:val="Normln1"/>
              <w:spacing w:line="240" w:lineRule="auto"/>
              <w:jc w:val="center"/>
              <w:rPr>
                <w:rFonts w:ascii="Garamond" w:hAnsi="Garamond"/>
                <w:color w:val="auto"/>
                <w:sz w:val="24"/>
                <w:szCs w:val="24"/>
              </w:rPr>
            </w:pPr>
            <w:r w:rsidRPr="00767AF2">
              <w:rPr>
                <w:rFonts w:ascii="Garamond" w:eastAsia="Georgia" w:hAnsi="Garamond" w:cs="Georgia"/>
                <w:color w:val="auto"/>
                <w:sz w:val="24"/>
                <w:szCs w:val="24"/>
              </w:rPr>
              <w:t xml:space="preserve"> .............................................</w:t>
            </w:r>
          </w:p>
          <w:p w14:paraId="572EB52B" w14:textId="5701AFAD" w:rsidR="009B05D8" w:rsidRPr="00767AF2" w:rsidRDefault="009B05D8" w:rsidP="00B1326C">
            <w:pPr>
              <w:jc w:val="center"/>
              <w:rPr>
                <w:rFonts w:ascii="Garamond" w:hAnsi="Garamond"/>
                <w:color w:val="000000"/>
              </w:rPr>
            </w:pPr>
            <w:r w:rsidRPr="00767AF2">
              <w:rPr>
                <w:rFonts w:ascii="Garamond" w:hAnsi="Garamond"/>
                <w:color w:val="000000"/>
              </w:rPr>
              <w:t>Mi</w:t>
            </w:r>
            <w:r w:rsidR="00391A20">
              <w:rPr>
                <w:rFonts w:ascii="Garamond" w:hAnsi="Garamond"/>
                <w:color w:val="000000"/>
              </w:rPr>
              <w:t>chal Vlasák</w:t>
            </w:r>
            <w:r w:rsidRPr="00767AF2">
              <w:rPr>
                <w:rFonts w:ascii="Garamond" w:hAnsi="Garamond"/>
                <w:color w:val="000000"/>
              </w:rPr>
              <w:t>,</w:t>
            </w:r>
          </w:p>
          <w:p w14:paraId="5F5D27C1" w14:textId="6BF45765" w:rsidR="009B05D8" w:rsidRPr="009B05D8" w:rsidRDefault="009B05D8" w:rsidP="009B05D8">
            <w:pPr>
              <w:jc w:val="center"/>
              <w:rPr>
                <w:rFonts w:ascii="Garamond" w:hAnsi="Garamond"/>
                <w:color w:val="000000"/>
              </w:rPr>
            </w:pPr>
            <w:r w:rsidRPr="00767AF2">
              <w:rPr>
                <w:rFonts w:ascii="Garamond" w:hAnsi="Garamond"/>
                <w:color w:val="000000"/>
              </w:rPr>
              <w:t>předseda představenst</w:t>
            </w:r>
            <w:r>
              <w:rPr>
                <w:rFonts w:ascii="Garamond" w:hAnsi="Garamond"/>
                <w:color w:val="000000"/>
              </w:rPr>
              <w:t>va</w:t>
            </w:r>
          </w:p>
        </w:tc>
        <w:tc>
          <w:tcPr>
            <w:tcW w:w="4460" w:type="dxa"/>
            <w:tcMar>
              <w:top w:w="100" w:type="dxa"/>
              <w:left w:w="80" w:type="dxa"/>
              <w:bottom w:w="100" w:type="dxa"/>
              <w:right w:w="80" w:type="dxa"/>
            </w:tcMar>
          </w:tcPr>
          <w:p w14:paraId="13CB008A" w14:textId="77777777" w:rsidR="009B05D8" w:rsidRPr="00767AF2" w:rsidRDefault="009B05D8" w:rsidP="00B1326C">
            <w:pPr>
              <w:pStyle w:val="Normln1"/>
              <w:spacing w:line="240" w:lineRule="auto"/>
              <w:jc w:val="center"/>
              <w:rPr>
                <w:rFonts w:ascii="Garamond" w:hAnsi="Garamond"/>
                <w:color w:val="auto"/>
                <w:sz w:val="24"/>
                <w:szCs w:val="24"/>
              </w:rPr>
            </w:pPr>
            <w:r w:rsidRPr="00767AF2">
              <w:rPr>
                <w:rFonts w:ascii="Garamond" w:hAnsi="Garamond"/>
                <w:color w:val="auto"/>
                <w:sz w:val="24"/>
                <w:szCs w:val="24"/>
              </w:rPr>
              <w:t>.............................................</w:t>
            </w:r>
          </w:p>
          <w:p w14:paraId="3D7956BC" w14:textId="5E6B791C" w:rsidR="009B05D8" w:rsidRPr="00767AF2" w:rsidRDefault="00391A20" w:rsidP="009B05D8">
            <w:pPr>
              <w:jc w:val="center"/>
              <w:rPr>
                <w:rFonts w:ascii="Garamond" w:hAnsi="Garamond"/>
                <w:color w:val="000000"/>
              </w:rPr>
            </w:pPr>
            <w:r>
              <w:rPr>
                <w:rFonts w:ascii="Garamond" w:hAnsi="Garamond"/>
                <w:color w:val="000000"/>
              </w:rPr>
              <w:t>Jiří Nosek</w:t>
            </w:r>
            <w:r w:rsidR="009B05D8" w:rsidRPr="00767AF2">
              <w:rPr>
                <w:rFonts w:ascii="Garamond" w:hAnsi="Garamond"/>
                <w:color w:val="000000"/>
              </w:rPr>
              <w:t>,</w:t>
            </w:r>
          </w:p>
          <w:p w14:paraId="730134B3" w14:textId="77777777" w:rsidR="009B05D8" w:rsidRPr="00767AF2" w:rsidRDefault="009B05D8" w:rsidP="009B05D8">
            <w:pPr>
              <w:jc w:val="center"/>
              <w:rPr>
                <w:rFonts w:ascii="Garamond" w:hAnsi="Garamond"/>
                <w:color w:val="000000"/>
              </w:rPr>
            </w:pPr>
            <w:r w:rsidRPr="00767AF2">
              <w:rPr>
                <w:rFonts w:ascii="Garamond" w:hAnsi="Garamond"/>
                <w:color w:val="000000"/>
              </w:rPr>
              <w:t>místopředseda představenstva</w:t>
            </w:r>
          </w:p>
          <w:p w14:paraId="6DE07769" w14:textId="4B05ED9C" w:rsidR="009B05D8" w:rsidRPr="00F66F53" w:rsidRDefault="009B05D8" w:rsidP="00B1326C">
            <w:pPr>
              <w:pStyle w:val="Normln1"/>
              <w:spacing w:line="240" w:lineRule="auto"/>
              <w:ind w:right="56"/>
              <w:jc w:val="center"/>
              <w:rPr>
                <w:rFonts w:ascii="Garamond" w:hAnsi="Garamond"/>
                <w:color w:val="auto"/>
                <w:sz w:val="24"/>
                <w:szCs w:val="24"/>
              </w:rPr>
            </w:pPr>
          </w:p>
        </w:tc>
      </w:tr>
    </w:tbl>
    <w:p w14:paraId="60F539E6" w14:textId="77777777" w:rsidR="0076722A" w:rsidRPr="0076722A" w:rsidRDefault="0076722A" w:rsidP="0076722A">
      <w:pPr>
        <w:rPr>
          <w:rFonts w:ascii="Garamond" w:hAnsi="Garamond" w:cstheme="minorHAnsi"/>
        </w:rPr>
      </w:pPr>
    </w:p>
    <w:sectPr w:rsidR="0076722A" w:rsidRPr="0076722A" w:rsidSect="006077E5">
      <w:footerReference w:type="default" r:id="rId7"/>
      <w:pgSz w:w="11906" w:h="16838"/>
      <w:pgMar w:top="993" w:right="849"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5AA5" w14:textId="77777777" w:rsidR="007746B1" w:rsidRDefault="007746B1" w:rsidP="004C6566">
      <w:r>
        <w:separator/>
      </w:r>
    </w:p>
  </w:endnote>
  <w:endnote w:type="continuationSeparator" w:id="0">
    <w:p w14:paraId="50656135" w14:textId="77777777" w:rsidR="007746B1" w:rsidRDefault="007746B1" w:rsidP="004C6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imbusSanDEE">
    <w:altName w:val="Courier New"/>
    <w:charset w:val="00"/>
    <w:family w:val="decorative"/>
    <w:pitch w:val="variable"/>
  </w:font>
  <w:font w:name="TimesNewRomanPSM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0D0A" w14:textId="1173EE7C" w:rsidR="004C6566" w:rsidRPr="00E53AD5" w:rsidRDefault="004C6566">
    <w:pPr>
      <w:pStyle w:val="Zpat"/>
      <w:rPr>
        <w:rFonts w:ascii="Garamond" w:hAnsi="Garamond"/>
        <w:sz w:val="22"/>
        <w:szCs w:val="22"/>
      </w:rPr>
    </w:pPr>
    <w:r>
      <w:rPr>
        <w:rFonts w:ascii="Garamond" w:hAnsi="Garamond" w:cs="Times New Roman"/>
        <w:color w:val="808080"/>
        <w:sz w:val="22"/>
        <w:szCs w:val="22"/>
      </w:rPr>
      <w:t xml:space="preserve">Stanovy společenství </w:t>
    </w:r>
    <w:proofErr w:type="gramStart"/>
    <w:r>
      <w:rPr>
        <w:rFonts w:ascii="Garamond" w:hAnsi="Garamond" w:cs="Times New Roman"/>
        <w:color w:val="808080"/>
        <w:sz w:val="22"/>
        <w:szCs w:val="22"/>
      </w:rPr>
      <w:t>vlastníků  -------------------------------------------------------------------------------------------</w:t>
    </w:r>
    <w:proofErr w:type="gramEnd"/>
    <w:r>
      <w:rPr>
        <w:rFonts w:ascii="Garamond" w:hAnsi="Garamond" w:cs="Times New Roman"/>
        <w:color w:val="808080"/>
        <w:sz w:val="22"/>
        <w:szCs w:val="22"/>
      </w:rPr>
      <w:t xml:space="preserve"> </w:t>
    </w:r>
    <w:r w:rsidR="00E53AD5">
      <w:rPr>
        <w:rFonts w:ascii="Garamond" w:hAnsi="Garamond" w:cs="Times New Roman"/>
        <w:color w:val="808080"/>
        <w:sz w:val="22"/>
        <w:szCs w:val="22"/>
      </w:rPr>
      <w:t xml:space="preserve">strana </w:t>
    </w:r>
    <w:r w:rsidR="00E53AD5">
      <w:rPr>
        <w:rFonts w:ascii="Garamond" w:hAnsi="Garamond" w:cs="Times New Roman"/>
        <w:color w:val="808080"/>
        <w:sz w:val="22"/>
        <w:szCs w:val="22"/>
      </w:rPr>
      <w:fldChar w:fldCharType="begin"/>
    </w:r>
    <w:r w:rsidR="00E53AD5">
      <w:rPr>
        <w:rFonts w:ascii="Garamond" w:hAnsi="Garamond" w:cs="Times New Roman"/>
        <w:color w:val="808080"/>
        <w:sz w:val="22"/>
        <w:szCs w:val="22"/>
      </w:rPr>
      <w:instrText xml:space="preserve"> PAGE </w:instrText>
    </w:r>
    <w:r w:rsidR="00E53AD5">
      <w:rPr>
        <w:rFonts w:ascii="Garamond" w:hAnsi="Garamond" w:cs="Times New Roman"/>
        <w:color w:val="808080"/>
        <w:sz w:val="22"/>
        <w:szCs w:val="22"/>
      </w:rPr>
      <w:fldChar w:fldCharType="separate"/>
    </w:r>
    <w:r w:rsidR="00E53AD5">
      <w:rPr>
        <w:rFonts w:ascii="Garamond" w:hAnsi="Garamond" w:cs="Times New Roman"/>
        <w:color w:val="808080"/>
        <w:sz w:val="22"/>
        <w:szCs w:val="22"/>
      </w:rPr>
      <w:t>15</w:t>
    </w:r>
    <w:r w:rsidR="00E53AD5">
      <w:rPr>
        <w:rFonts w:ascii="Garamond" w:hAnsi="Garamond" w:cs="Times New Roman"/>
        <w:color w:val="808080"/>
        <w:sz w:val="22"/>
        <w:szCs w:val="22"/>
      </w:rPr>
      <w:fldChar w:fldCharType="end"/>
    </w:r>
    <w:r w:rsidR="00E53AD5">
      <w:rPr>
        <w:rFonts w:ascii="Garamond" w:hAnsi="Garamond" w:cs="Times New Roman"/>
        <w:color w:val="808080"/>
        <w:sz w:val="22"/>
        <w:szCs w:val="22"/>
      </w:rPr>
      <w:t xml:space="preserve"> z 1</w:t>
    </w:r>
    <w:r w:rsidR="00564F82">
      <w:rPr>
        <w:rFonts w:ascii="Garamond" w:hAnsi="Garamond" w:cs="Times New Roman"/>
        <w:color w:val="808080"/>
        <w:sz w:val="22"/>
        <w:szCs w:val="22"/>
      </w:rPr>
      <w:t>2</w:t>
    </w:r>
  </w:p>
  <w:p w14:paraId="6094F8B9" w14:textId="77777777" w:rsidR="004C6566" w:rsidRDefault="004C65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7884" w14:textId="77777777" w:rsidR="007746B1" w:rsidRDefault="007746B1" w:rsidP="004C6566">
      <w:r>
        <w:separator/>
      </w:r>
    </w:p>
  </w:footnote>
  <w:footnote w:type="continuationSeparator" w:id="0">
    <w:p w14:paraId="5EE92E89" w14:textId="77777777" w:rsidR="007746B1" w:rsidRDefault="007746B1" w:rsidP="004C6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1" w15:restartNumberingAfterBreak="0">
    <w:nsid w:val="00000006"/>
    <w:multiLevelType w:val="multilevel"/>
    <w:tmpl w:val="F8EAC37C"/>
    <w:name w:val="WW8Num6"/>
    <w:lvl w:ilvl="0">
      <w:start w:val="1"/>
      <w:numFmt w:val="lowerLetter"/>
      <w:lvlText w:val="%1)"/>
      <w:lvlJc w:val="left"/>
      <w:pPr>
        <w:tabs>
          <w:tab w:val="num" w:pos="1068"/>
        </w:tabs>
        <w:ind w:left="1068" w:hanging="360"/>
      </w:pPr>
      <w:rPr>
        <w:b w:val="0"/>
        <w:bCs/>
        <w:sz w:val="24"/>
        <w:szCs w:val="24"/>
        <w:lang w:val="cs-CZ"/>
      </w:rPr>
    </w:lvl>
    <w:lvl w:ilvl="1">
      <w:start w:val="1"/>
      <w:numFmt w:val="decimal"/>
      <w:lvlText w:val="%2)"/>
      <w:lvlJc w:val="left"/>
      <w:pPr>
        <w:tabs>
          <w:tab w:val="num" w:pos="0"/>
        </w:tabs>
        <w:ind w:left="1788" w:hanging="360"/>
      </w:pPr>
      <w:rPr>
        <w:sz w:val="24"/>
        <w:szCs w:val="24"/>
        <w:lang w:val="cs-CZ"/>
      </w:r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1004" w:hanging="360"/>
      </w:pPr>
      <w:rPr>
        <w:rFonts w:ascii="Arial" w:hAnsi="Arial" w:cs="Arial"/>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0000000A"/>
    <w:name w:val="WW8Num10"/>
    <w:lvl w:ilvl="0">
      <w:start w:val="1"/>
      <w:numFmt w:val="decimal"/>
      <w:lvlText w:val="%1)"/>
      <w:lvlJc w:val="left"/>
      <w:pPr>
        <w:tabs>
          <w:tab w:val="num" w:pos="720"/>
        </w:tabs>
        <w:ind w:left="720" w:hanging="360"/>
      </w:pPr>
      <w:rPr>
        <w:b w:val="0"/>
        <w:bCs w:val="0"/>
        <w:color w:val="000000"/>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Cs/>
        <w:sz w:val="24"/>
        <w:szCs w:val="24"/>
        <w:lang w:val="cs-CZ"/>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4524CA04"/>
    <w:name w:val="WW8Num14"/>
    <w:lvl w:ilvl="0">
      <w:start w:val="1"/>
      <w:numFmt w:val="decimal"/>
      <w:lvlText w:val="%1)"/>
      <w:lvlJc w:val="left"/>
      <w:pPr>
        <w:tabs>
          <w:tab w:val="num" w:pos="644"/>
        </w:tabs>
        <w:ind w:left="644" w:hanging="360"/>
      </w:pPr>
      <w:rPr>
        <w:b w:val="0"/>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6"/>
    <w:lvl w:ilvl="0">
      <w:start w:val="1"/>
      <w:numFmt w:val="decimal"/>
      <w:lvlText w:val="%1)"/>
      <w:lvlJc w:val="left"/>
      <w:pPr>
        <w:tabs>
          <w:tab w:val="num" w:pos="720"/>
        </w:tabs>
        <w:ind w:left="720" w:hanging="360"/>
      </w:pPr>
      <w:rPr>
        <w:lang w:val="cs-CZ"/>
      </w:rPr>
    </w:lvl>
    <w:lvl w:ilvl="1">
      <w:start w:val="1"/>
      <w:numFmt w:val="decimal"/>
      <w:lvlText w:val="%2."/>
      <w:lvlJc w:val="left"/>
      <w:pPr>
        <w:tabs>
          <w:tab w:val="num" w:pos="1080"/>
        </w:tabs>
        <w:ind w:left="1080" w:hanging="360"/>
      </w:pPr>
      <w:rPr>
        <w:rFonts w:cs="Courier New"/>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7"/>
    <w:lvl w:ilvl="0">
      <w:start w:val="1"/>
      <w:numFmt w:val="decimal"/>
      <w:lvlText w:val="%1)"/>
      <w:lvlJc w:val="left"/>
      <w:pPr>
        <w:tabs>
          <w:tab w:val="num" w:pos="720"/>
        </w:tabs>
        <w:ind w:left="720" w:hanging="360"/>
      </w:pPr>
      <w:rPr>
        <w:color w:val="355E00"/>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1A9890A0"/>
    <w:name w:val="WW8Num18"/>
    <w:lvl w:ilvl="0">
      <w:start w:val="1"/>
      <w:numFmt w:val="decimal"/>
      <w:lvlText w:val="%1)"/>
      <w:lvlJc w:val="left"/>
      <w:pPr>
        <w:tabs>
          <w:tab w:val="num" w:pos="720"/>
        </w:tabs>
        <w:ind w:left="720" w:hanging="360"/>
      </w:pPr>
      <w:rPr>
        <w:b w:val="0"/>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9"/>
    <w:lvl w:ilvl="0">
      <w:start w:val="7"/>
      <w:numFmt w:val="decimal"/>
      <w:lvlText w:val="%1)"/>
      <w:lvlJc w:val="left"/>
      <w:pPr>
        <w:tabs>
          <w:tab w:val="num" w:pos="720"/>
        </w:tabs>
        <w:ind w:left="720" w:hanging="360"/>
      </w:pPr>
      <w:rPr>
        <w:bCs/>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5"/>
    <w:multiLevelType w:val="multilevel"/>
    <w:tmpl w:val="00000015"/>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7"/>
    <w:multiLevelType w:val="multilevel"/>
    <w:tmpl w:val="F53A7848"/>
    <w:name w:val="WW8Num26"/>
    <w:lvl w:ilvl="0">
      <w:start w:val="1"/>
      <w:numFmt w:val="lowerLetter"/>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C706C5"/>
    <w:multiLevelType w:val="hybridMultilevel"/>
    <w:tmpl w:val="BAF4D87C"/>
    <w:lvl w:ilvl="0" w:tplc="18303EEE">
      <w:start w:val="3"/>
      <w:numFmt w:val="bullet"/>
      <w:lvlText w:val="-"/>
      <w:lvlJc w:val="left"/>
      <w:pPr>
        <w:ind w:left="720" w:hanging="360"/>
      </w:pPr>
      <w:rPr>
        <w:rFonts w:ascii="Garamond" w:eastAsia="Times New Roman" w:hAnsi="Garamond"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2A2253A"/>
    <w:multiLevelType w:val="hybridMultilevel"/>
    <w:tmpl w:val="BC78FD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64A73E4"/>
    <w:multiLevelType w:val="hybridMultilevel"/>
    <w:tmpl w:val="AD4A9E5C"/>
    <w:lvl w:ilvl="0" w:tplc="0405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13A561B9"/>
    <w:multiLevelType w:val="hybridMultilevel"/>
    <w:tmpl w:val="9B5EFB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5F167DF"/>
    <w:multiLevelType w:val="hybridMultilevel"/>
    <w:tmpl w:val="DAF6C386"/>
    <w:lvl w:ilvl="0" w:tplc="DA0A413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F13621"/>
    <w:multiLevelType w:val="hybridMultilevel"/>
    <w:tmpl w:val="C3DEA9DE"/>
    <w:lvl w:ilvl="0" w:tplc="04050011">
      <w:start w:val="1"/>
      <w:numFmt w:val="decimal"/>
      <w:lvlText w:val="%1)"/>
      <w:lvlJc w:val="left"/>
      <w:pPr>
        <w:ind w:left="720" w:hanging="360"/>
      </w:pPr>
      <w:rPr>
        <w:rFonts w:hint="default"/>
      </w:rPr>
    </w:lvl>
    <w:lvl w:ilvl="1" w:tplc="167CD326">
      <w:start w:val="1"/>
      <w:numFmt w:val="lowerLetter"/>
      <w:lvlText w:val="%2)"/>
      <w:lvlJc w:val="left"/>
      <w:pPr>
        <w:ind w:left="1440" w:hanging="360"/>
      </w:pPr>
      <w:rPr>
        <w:rFonts w:ascii="Garamond" w:eastAsia="Times New Roman" w:hAnsi="Garamond"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461DBF"/>
    <w:multiLevelType w:val="hybridMultilevel"/>
    <w:tmpl w:val="D43CC38E"/>
    <w:lvl w:ilvl="0" w:tplc="FFFFFFFF">
      <w:start w:val="1"/>
      <w:numFmt w:val="lowerLetter"/>
      <w:lvlText w:val="%1)"/>
      <w:lvlJc w:val="left"/>
      <w:pPr>
        <w:ind w:left="1080" w:hanging="360"/>
      </w:pPr>
      <w:rPr>
        <w:rFonts w:hint="default"/>
      </w:rPr>
    </w:lvl>
    <w:lvl w:ilvl="1" w:tplc="0405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F1A64DD"/>
    <w:multiLevelType w:val="hybridMultilevel"/>
    <w:tmpl w:val="F370B906"/>
    <w:lvl w:ilvl="0" w:tplc="BD74AF70">
      <w:start w:val="15"/>
      <w:numFmt w:val="bullet"/>
      <w:lvlText w:val="-"/>
      <w:lvlJc w:val="left"/>
      <w:pPr>
        <w:ind w:left="720" w:hanging="360"/>
      </w:pPr>
      <w:rPr>
        <w:rFonts w:ascii="Aptos" w:eastAsia="Aptos" w:hAnsi="Apto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29600100"/>
    <w:multiLevelType w:val="multilevel"/>
    <w:tmpl w:val="4DD8EE96"/>
    <w:styleLink w:val="Styl1"/>
    <w:lvl w:ilvl="0">
      <w:start w:val="1"/>
      <w:numFmt w:val="lowerLetter"/>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Letter"/>
      <w:lvlText w:val="%3)"/>
      <w:lvlJc w:val="left"/>
      <w:pPr>
        <w:ind w:left="1080" w:hanging="360"/>
      </w:pPr>
      <w:rPr>
        <w:rFonts w:ascii="Garamond" w:eastAsia="Times New Roman" w:hAnsi="Garamond" w:cs="Times New Roman"/>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E971E96"/>
    <w:multiLevelType w:val="hybridMultilevel"/>
    <w:tmpl w:val="F9D4C96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7B6239"/>
    <w:multiLevelType w:val="hybridMultilevel"/>
    <w:tmpl w:val="BB148CEE"/>
    <w:lvl w:ilvl="0" w:tplc="4AFAADCA">
      <w:start w:val="1"/>
      <w:numFmt w:val="decimal"/>
      <w:lvlText w:val="%1)"/>
      <w:lvlJc w:val="left"/>
      <w:pPr>
        <w:tabs>
          <w:tab w:val="num" w:pos="1844"/>
        </w:tabs>
        <w:ind w:left="220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6910777"/>
    <w:multiLevelType w:val="hybridMultilevel"/>
    <w:tmpl w:val="7264F4FE"/>
    <w:lvl w:ilvl="0" w:tplc="B2E461E8">
      <w:start w:val="2"/>
      <w:numFmt w:val="bullet"/>
      <w:lvlText w:val="-"/>
      <w:lvlJc w:val="left"/>
      <w:pPr>
        <w:ind w:left="1080" w:hanging="360"/>
      </w:pPr>
      <w:rPr>
        <w:rFonts w:ascii="Garamond" w:eastAsia="Times New Roman" w:hAnsi="Garamond"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A6F75C2"/>
    <w:multiLevelType w:val="multilevel"/>
    <w:tmpl w:val="DEEA45F8"/>
    <w:lvl w:ilvl="0">
      <w:start w:val="1"/>
      <w:numFmt w:val="decimal"/>
      <w:lvlText w:val="%1)"/>
      <w:lvlJc w:val="left"/>
      <w:pPr>
        <w:tabs>
          <w:tab w:val="num" w:pos="720"/>
        </w:tabs>
        <w:ind w:left="720" w:hanging="360"/>
      </w:pPr>
      <w:rPr>
        <w:b w:val="0"/>
        <w:color w:val="auto"/>
        <w:sz w:val="24"/>
        <w:szCs w:val="24"/>
        <w:lang w:val="cs-C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4FF20EA"/>
    <w:multiLevelType w:val="hybridMultilevel"/>
    <w:tmpl w:val="B178F66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3FD685AA">
      <w:start w:val="1"/>
      <w:numFmt w:val="lowerLetter"/>
      <w:lvlText w:val="%3)"/>
      <w:lvlJc w:val="left"/>
      <w:pPr>
        <w:ind w:left="2520" w:hanging="180"/>
      </w:pPr>
      <w:rPr>
        <w:rFonts w:ascii="Garamond" w:eastAsia="Times New Roman" w:hAnsi="Garamond" w:cs="Arial"/>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518621D"/>
    <w:multiLevelType w:val="hybridMultilevel"/>
    <w:tmpl w:val="C3C4AF56"/>
    <w:lvl w:ilvl="0" w:tplc="2B8846C2">
      <w:start w:val="1"/>
      <w:numFmt w:val="decimal"/>
      <w:lvlText w:val="%1."/>
      <w:lvlJc w:val="left"/>
      <w:pPr>
        <w:ind w:left="2204" w:hanging="360"/>
      </w:pPr>
      <w:rPr>
        <w:rFonts w:hint="default"/>
        <w:b w:val="0"/>
        <w:bCs w:val="0"/>
      </w:rPr>
    </w:lvl>
    <w:lvl w:ilvl="1" w:tplc="04050019" w:tentative="1">
      <w:start w:val="1"/>
      <w:numFmt w:val="lowerLetter"/>
      <w:lvlText w:val="%2."/>
      <w:lvlJc w:val="left"/>
      <w:pPr>
        <w:ind w:left="2924" w:hanging="360"/>
      </w:pPr>
    </w:lvl>
    <w:lvl w:ilvl="2" w:tplc="0405001B" w:tentative="1">
      <w:start w:val="1"/>
      <w:numFmt w:val="lowerRoman"/>
      <w:lvlText w:val="%3."/>
      <w:lvlJc w:val="right"/>
      <w:pPr>
        <w:ind w:left="3644" w:hanging="180"/>
      </w:pPr>
    </w:lvl>
    <w:lvl w:ilvl="3" w:tplc="0405000F" w:tentative="1">
      <w:start w:val="1"/>
      <w:numFmt w:val="decimal"/>
      <w:lvlText w:val="%4."/>
      <w:lvlJc w:val="left"/>
      <w:pPr>
        <w:ind w:left="4364" w:hanging="360"/>
      </w:pPr>
    </w:lvl>
    <w:lvl w:ilvl="4" w:tplc="04050019" w:tentative="1">
      <w:start w:val="1"/>
      <w:numFmt w:val="lowerLetter"/>
      <w:lvlText w:val="%5."/>
      <w:lvlJc w:val="left"/>
      <w:pPr>
        <w:ind w:left="5084" w:hanging="360"/>
      </w:pPr>
    </w:lvl>
    <w:lvl w:ilvl="5" w:tplc="0405001B" w:tentative="1">
      <w:start w:val="1"/>
      <w:numFmt w:val="lowerRoman"/>
      <w:lvlText w:val="%6."/>
      <w:lvlJc w:val="right"/>
      <w:pPr>
        <w:ind w:left="5804" w:hanging="180"/>
      </w:pPr>
    </w:lvl>
    <w:lvl w:ilvl="6" w:tplc="0405000F" w:tentative="1">
      <w:start w:val="1"/>
      <w:numFmt w:val="decimal"/>
      <w:lvlText w:val="%7."/>
      <w:lvlJc w:val="left"/>
      <w:pPr>
        <w:ind w:left="6524" w:hanging="360"/>
      </w:pPr>
    </w:lvl>
    <w:lvl w:ilvl="7" w:tplc="04050019" w:tentative="1">
      <w:start w:val="1"/>
      <w:numFmt w:val="lowerLetter"/>
      <w:lvlText w:val="%8."/>
      <w:lvlJc w:val="left"/>
      <w:pPr>
        <w:ind w:left="7244" w:hanging="360"/>
      </w:pPr>
    </w:lvl>
    <w:lvl w:ilvl="8" w:tplc="0405001B" w:tentative="1">
      <w:start w:val="1"/>
      <w:numFmt w:val="lowerRoman"/>
      <w:lvlText w:val="%9."/>
      <w:lvlJc w:val="right"/>
      <w:pPr>
        <w:ind w:left="7964" w:hanging="180"/>
      </w:pPr>
    </w:lvl>
  </w:abstractNum>
  <w:abstractNum w:abstractNumId="27" w15:restartNumberingAfterBreak="0">
    <w:nsid w:val="478B7347"/>
    <w:multiLevelType w:val="multilevel"/>
    <w:tmpl w:val="F8EAC37C"/>
    <w:lvl w:ilvl="0">
      <w:start w:val="1"/>
      <w:numFmt w:val="lowerLetter"/>
      <w:lvlText w:val="%1)"/>
      <w:lvlJc w:val="left"/>
      <w:pPr>
        <w:tabs>
          <w:tab w:val="num" w:pos="1068"/>
        </w:tabs>
        <w:ind w:left="1068" w:hanging="360"/>
      </w:pPr>
      <w:rPr>
        <w:b w:val="0"/>
        <w:bCs/>
        <w:sz w:val="24"/>
        <w:szCs w:val="24"/>
        <w:lang w:val="cs-CZ"/>
      </w:rPr>
    </w:lvl>
    <w:lvl w:ilvl="1">
      <w:start w:val="1"/>
      <w:numFmt w:val="decimal"/>
      <w:lvlText w:val="%2)"/>
      <w:lvlJc w:val="left"/>
      <w:pPr>
        <w:tabs>
          <w:tab w:val="num" w:pos="0"/>
        </w:tabs>
        <w:ind w:left="1788" w:hanging="360"/>
      </w:pPr>
      <w:rPr>
        <w:sz w:val="24"/>
        <w:szCs w:val="24"/>
        <w:lang w:val="cs-CZ"/>
      </w:rPr>
    </w:lvl>
    <w:lvl w:ilvl="2">
      <w:start w:val="1"/>
      <w:numFmt w:val="lowerRoman"/>
      <w:lvlText w:val="%3."/>
      <w:lvlJc w:val="lef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lef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left"/>
      <w:pPr>
        <w:tabs>
          <w:tab w:val="num" w:pos="6828"/>
        </w:tabs>
        <w:ind w:left="6828" w:hanging="180"/>
      </w:pPr>
    </w:lvl>
  </w:abstractNum>
  <w:abstractNum w:abstractNumId="28" w15:restartNumberingAfterBreak="0">
    <w:nsid w:val="493832C2"/>
    <w:multiLevelType w:val="multilevel"/>
    <w:tmpl w:val="0405001D"/>
    <w:styleLink w:val="Styl2"/>
    <w:lvl w:ilvl="0">
      <w:start w:val="6"/>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DA4320"/>
    <w:multiLevelType w:val="hybridMultilevel"/>
    <w:tmpl w:val="8A64925C"/>
    <w:lvl w:ilvl="0" w:tplc="1B76C49E">
      <w:start w:val="1"/>
      <w:numFmt w:val="decimal"/>
      <w:lvlText w:val="%1)"/>
      <w:lvlJc w:val="left"/>
      <w:pPr>
        <w:ind w:left="1788" w:hanging="360"/>
      </w:pPr>
      <w:rPr>
        <w:rFonts w:hint="default"/>
      </w:r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0" w15:restartNumberingAfterBreak="0">
    <w:nsid w:val="57634910"/>
    <w:multiLevelType w:val="hybridMultilevel"/>
    <w:tmpl w:val="8752CB68"/>
    <w:lvl w:ilvl="0" w:tplc="6FF697A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C9502E2"/>
    <w:multiLevelType w:val="hybridMultilevel"/>
    <w:tmpl w:val="867E2590"/>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66947968"/>
    <w:multiLevelType w:val="hybridMultilevel"/>
    <w:tmpl w:val="E10ACCE0"/>
    <w:lvl w:ilvl="0" w:tplc="50F89F74">
      <w:start w:val="1"/>
      <w:numFmt w:val="bullet"/>
      <w:lvlText w:val="-"/>
      <w:lvlJc w:val="left"/>
      <w:pPr>
        <w:ind w:left="720" w:hanging="360"/>
      </w:pPr>
      <w:rPr>
        <w:rFonts w:ascii="Garamond" w:eastAsia="Times New Roman" w:hAnsi="Garamond"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22724E8"/>
    <w:multiLevelType w:val="hybridMultilevel"/>
    <w:tmpl w:val="3B5EFDC0"/>
    <w:lvl w:ilvl="0" w:tplc="6F242D28">
      <w:start w:val="1"/>
      <w:numFmt w:val="bullet"/>
      <w:lvlText w:val="-"/>
      <w:lvlJc w:val="left"/>
      <w:pPr>
        <w:ind w:left="720" w:hanging="360"/>
      </w:pPr>
      <w:rPr>
        <w:rFonts w:ascii="Garamond" w:eastAsia="Times New Roman" w:hAnsi="Garamond"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3304F4F"/>
    <w:multiLevelType w:val="hybridMultilevel"/>
    <w:tmpl w:val="ECCCE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9D23B8"/>
    <w:multiLevelType w:val="hybridMultilevel"/>
    <w:tmpl w:val="1F4E58C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7F5E7F99"/>
    <w:multiLevelType w:val="hybridMultilevel"/>
    <w:tmpl w:val="C36212DA"/>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28548073">
    <w:abstractNumId w:val="0"/>
  </w:num>
  <w:num w:numId="2" w16cid:durableId="1192494286">
    <w:abstractNumId w:val="20"/>
  </w:num>
  <w:num w:numId="3" w16cid:durableId="186456793">
    <w:abstractNumId w:val="28"/>
  </w:num>
  <w:num w:numId="4" w16cid:durableId="455417792">
    <w:abstractNumId w:val="26"/>
  </w:num>
  <w:num w:numId="5" w16cid:durableId="1071611261">
    <w:abstractNumId w:val="1"/>
  </w:num>
  <w:num w:numId="6" w16cid:durableId="1911816217">
    <w:abstractNumId w:val="2"/>
  </w:num>
  <w:num w:numId="7" w16cid:durableId="1872373387">
    <w:abstractNumId w:val="3"/>
  </w:num>
  <w:num w:numId="8" w16cid:durableId="1610624523">
    <w:abstractNumId w:val="4"/>
  </w:num>
  <w:num w:numId="9" w16cid:durableId="358163676">
    <w:abstractNumId w:val="5"/>
  </w:num>
  <w:num w:numId="10" w16cid:durableId="1127361060">
    <w:abstractNumId w:val="6"/>
  </w:num>
  <w:num w:numId="11" w16cid:durableId="1714691424">
    <w:abstractNumId w:val="7"/>
  </w:num>
  <w:num w:numId="12" w16cid:durableId="876814104">
    <w:abstractNumId w:val="8"/>
  </w:num>
  <w:num w:numId="13" w16cid:durableId="157115348">
    <w:abstractNumId w:val="9"/>
  </w:num>
  <w:num w:numId="14" w16cid:durableId="262882089">
    <w:abstractNumId w:val="10"/>
  </w:num>
  <w:num w:numId="15" w16cid:durableId="1187056333">
    <w:abstractNumId w:val="24"/>
  </w:num>
  <w:num w:numId="16" w16cid:durableId="2089230539">
    <w:abstractNumId w:val="22"/>
  </w:num>
  <w:num w:numId="17" w16cid:durableId="1186552139">
    <w:abstractNumId w:val="11"/>
  </w:num>
  <w:num w:numId="18" w16cid:durableId="1886869562">
    <w:abstractNumId w:val="35"/>
  </w:num>
  <w:num w:numId="19" w16cid:durableId="121966632">
    <w:abstractNumId w:val="36"/>
  </w:num>
  <w:num w:numId="20" w16cid:durableId="1251498835">
    <w:abstractNumId w:val="14"/>
  </w:num>
  <w:num w:numId="21" w16cid:durableId="1433546190">
    <w:abstractNumId w:val="21"/>
  </w:num>
  <w:num w:numId="22" w16cid:durableId="495145200">
    <w:abstractNumId w:val="32"/>
  </w:num>
  <w:num w:numId="23" w16cid:durableId="520162890">
    <w:abstractNumId w:val="23"/>
  </w:num>
  <w:num w:numId="24" w16cid:durableId="1491604652">
    <w:abstractNumId w:val="34"/>
  </w:num>
  <w:num w:numId="25" w16cid:durableId="1703283769">
    <w:abstractNumId w:val="33"/>
  </w:num>
  <w:num w:numId="26" w16cid:durableId="1237591639">
    <w:abstractNumId w:val="12"/>
  </w:num>
  <w:num w:numId="27" w16cid:durableId="152919225">
    <w:abstractNumId w:val="16"/>
  </w:num>
  <w:num w:numId="28" w16cid:durableId="812913316">
    <w:abstractNumId w:val="25"/>
  </w:num>
  <w:num w:numId="29" w16cid:durableId="929898124">
    <w:abstractNumId w:val="29"/>
  </w:num>
  <w:num w:numId="30" w16cid:durableId="866331612">
    <w:abstractNumId w:val="31"/>
  </w:num>
  <w:num w:numId="31" w16cid:durableId="1963683230">
    <w:abstractNumId w:val="13"/>
  </w:num>
  <w:num w:numId="32" w16cid:durableId="1725329108">
    <w:abstractNumId w:val="15"/>
  </w:num>
  <w:num w:numId="33" w16cid:durableId="1510682097">
    <w:abstractNumId w:val="15"/>
    <w:lvlOverride w:ilvl="0">
      <w:lvl w:ilvl="0" w:tplc="04050017">
        <w:start w:val="1"/>
        <w:numFmt w:val="lowerLetter"/>
        <w:lvlText w:val="%1)"/>
        <w:lvlJc w:val="left"/>
        <w:pPr>
          <w:ind w:left="72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34" w16cid:durableId="1478570201">
    <w:abstractNumId w:val="17"/>
  </w:num>
  <w:num w:numId="35" w16cid:durableId="1224176418">
    <w:abstractNumId w:val="30"/>
  </w:num>
  <w:num w:numId="36" w16cid:durableId="268245461">
    <w:abstractNumId w:val="19"/>
  </w:num>
  <w:num w:numId="37" w16cid:durableId="1744797416">
    <w:abstractNumId w:val="18"/>
  </w:num>
  <w:num w:numId="38" w16cid:durableId="1255362716">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66"/>
    <w:rsid w:val="00011CC6"/>
    <w:rsid w:val="00011CF9"/>
    <w:rsid w:val="0005016C"/>
    <w:rsid w:val="00085CAD"/>
    <w:rsid w:val="000C10D9"/>
    <w:rsid w:val="000F69F8"/>
    <w:rsid w:val="00185165"/>
    <w:rsid w:val="00186270"/>
    <w:rsid w:val="00192B6A"/>
    <w:rsid w:val="001B2237"/>
    <w:rsid w:val="001C48BA"/>
    <w:rsid w:val="001D013E"/>
    <w:rsid w:val="002400FC"/>
    <w:rsid w:val="002608B8"/>
    <w:rsid w:val="00272DC8"/>
    <w:rsid w:val="00280750"/>
    <w:rsid w:val="0029192C"/>
    <w:rsid w:val="00292DD7"/>
    <w:rsid w:val="00294E69"/>
    <w:rsid w:val="002B1DC6"/>
    <w:rsid w:val="002C2F50"/>
    <w:rsid w:val="002F3278"/>
    <w:rsid w:val="0031370A"/>
    <w:rsid w:val="00314707"/>
    <w:rsid w:val="0033759D"/>
    <w:rsid w:val="00340068"/>
    <w:rsid w:val="00347215"/>
    <w:rsid w:val="00362CE4"/>
    <w:rsid w:val="00391A20"/>
    <w:rsid w:val="003A4C71"/>
    <w:rsid w:val="003B5F3A"/>
    <w:rsid w:val="003C4361"/>
    <w:rsid w:val="004143FA"/>
    <w:rsid w:val="004304A3"/>
    <w:rsid w:val="004332C3"/>
    <w:rsid w:val="004406D6"/>
    <w:rsid w:val="00461479"/>
    <w:rsid w:val="00474D1A"/>
    <w:rsid w:val="004978A3"/>
    <w:rsid w:val="004C4B15"/>
    <w:rsid w:val="004C6566"/>
    <w:rsid w:val="0051226A"/>
    <w:rsid w:val="0052594B"/>
    <w:rsid w:val="00526999"/>
    <w:rsid w:val="00553ECB"/>
    <w:rsid w:val="00564F82"/>
    <w:rsid w:val="00572850"/>
    <w:rsid w:val="00592E3D"/>
    <w:rsid w:val="005C5F76"/>
    <w:rsid w:val="005D1038"/>
    <w:rsid w:val="005D2FD7"/>
    <w:rsid w:val="00606245"/>
    <w:rsid w:val="006077E5"/>
    <w:rsid w:val="006317AC"/>
    <w:rsid w:val="00655B8B"/>
    <w:rsid w:val="0065777F"/>
    <w:rsid w:val="006712FA"/>
    <w:rsid w:val="00672BB2"/>
    <w:rsid w:val="0069164C"/>
    <w:rsid w:val="006B7259"/>
    <w:rsid w:val="006C48E2"/>
    <w:rsid w:val="006D2BD2"/>
    <w:rsid w:val="00705C6A"/>
    <w:rsid w:val="00710DE8"/>
    <w:rsid w:val="00714A67"/>
    <w:rsid w:val="007152B8"/>
    <w:rsid w:val="0076722A"/>
    <w:rsid w:val="007746B1"/>
    <w:rsid w:val="007927DC"/>
    <w:rsid w:val="007D231F"/>
    <w:rsid w:val="007F03B5"/>
    <w:rsid w:val="007F48B4"/>
    <w:rsid w:val="00806B50"/>
    <w:rsid w:val="00806D78"/>
    <w:rsid w:val="00837713"/>
    <w:rsid w:val="00840C9A"/>
    <w:rsid w:val="00874FDF"/>
    <w:rsid w:val="00875949"/>
    <w:rsid w:val="0088270F"/>
    <w:rsid w:val="00896994"/>
    <w:rsid w:val="008A39FF"/>
    <w:rsid w:val="008A6409"/>
    <w:rsid w:val="008B3868"/>
    <w:rsid w:val="008D06C3"/>
    <w:rsid w:val="008D51E1"/>
    <w:rsid w:val="008E52AA"/>
    <w:rsid w:val="0090552E"/>
    <w:rsid w:val="00910B4A"/>
    <w:rsid w:val="00911611"/>
    <w:rsid w:val="0092624F"/>
    <w:rsid w:val="00931D48"/>
    <w:rsid w:val="0093423C"/>
    <w:rsid w:val="0093462E"/>
    <w:rsid w:val="009415F3"/>
    <w:rsid w:val="009451EF"/>
    <w:rsid w:val="00947C51"/>
    <w:rsid w:val="009714C4"/>
    <w:rsid w:val="009804B7"/>
    <w:rsid w:val="0099136D"/>
    <w:rsid w:val="009B05D8"/>
    <w:rsid w:val="009B3B87"/>
    <w:rsid w:val="009C20D6"/>
    <w:rsid w:val="009E6F62"/>
    <w:rsid w:val="00A5626F"/>
    <w:rsid w:val="00A8362C"/>
    <w:rsid w:val="00A9112E"/>
    <w:rsid w:val="00AA3D4E"/>
    <w:rsid w:val="00AA53B6"/>
    <w:rsid w:val="00AB19C0"/>
    <w:rsid w:val="00AC762F"/>
    <w:rsid w:val="00AD381B"/>
    <w:rsid w:val="00B13385"/>
    <w:rsid w:val="00B43C8A"/>
    <w:rsid w:val="00B46FA6"/>
    <w:rsid w:val="00B509C0"/>
    <w:rsid w:val="00B6228F"/>
    <w:rsid w:val="00B6785D"/>
    <w:rsid w:val="00B76DCD"/>
    <w:rsid w:val="00B956FB"/>
    <w:rsid w:val="00C01148"/>
    <w:rsid w:val="00C01FD1"/>
    <w:rsid w:val="00C1398B"/>
    <w:rsid w:val="00C26791"/>
    <w:rsid w:val="00C44FD4"/>
    <w:rsid w:val="00C47455"/>
    <w:rsid w:val="00C569B8"/>
    <w:rsid w:val="00C57F5A"/>
    <w:rsid w:val="00C67637"/>
    <w:rsid w:val="00C7602D"/>
    <w:rsid w:val="00C8358F"/>
    <w:rsid w:val="00C9212D"/>
    <w:rsid w:val="00C9623A"/>
    <w:rsid w:val="00CB434E"/>
    <w:rsid w:val="00CD4EE7"/>
    <w:rsid w:val="00CF1C73"/>
    <w:rsid w:val="00CF7B76"/>
    <w:rsid w:val="00D04AA6"/>
    <w:rsid w:val="00D16F79"/>
    <w:rsid w:val="00D250B4"/>
    <w:rsid w:val="00D26AA7"/>
    <w:rsid w:val="00D35E44"/>
    <w:rsid w:val="00D448EA"/>
    <w:rsid w:val="00D50025"/>
    <w:rsid w:val="00D5798C"/>
    <w:rsid w:val="00D6596F"/>
    <w:rsid w:val="00D7143C"/>
    <w:rsid w:val="00D74CDB"/>
    <w:rsid w:val="00D863AC"/>
    <w:rsid w:val="00D961E1"/>
    <w:rsid w:val="00DA43D1"/>
    <w:rsid w:val="00DA796A"/>
    <w:rsid w:val="00DE5895"/>
    <w:rsid w:val="00DE5DE2"/>
    <w:rsid w:val="00DE6D55"/>
    <w:rsid w:val="00DF0F56"/>
    <w:rsid w:val="00DF78AE"/>
    <w:rsid w:val="00E3446C"/>
    <w:rsid w:val="00E404F9"/>
    <w:rsid w:val="00E53AD5"/>
    <w:rsid w:val="00E71581"/>
    <w:rsid w:val="00E8588D"/>
    <w:rsid w:val="00E910FB"/>
    <w:rsid w:val="00E94E3B"/>
    <w:rsid w:val="00E9792F"/>
    <w:rsid w:val="00EA0E72"/>
    <w:rsid w:val="00EB16A3"/>
    <w:rsid w:val="00EE7E84"/>
    <w:rsid w:val="00EF0980"/>
    <w:rsid w:val="00EF476A"/>
    <w:rsid w:val="00F33630"/>
    <w:rsid w:val="00F42234"/>
    <w:rsid w:val="00F57F28"/>
    <w:rsid w:val="00F758D8"/>
    <w:rsid w:val="00FB16C9"/>
    <w:rsid w:val="00FC1054"/>
    <w:rsid w:val="00FE1761"/>
    <w:rsid w:val="00FF2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5065E"/>
  <w15:chartTrackingRefBased/>
  <w15:docId w15:val="{9302D0F8-A2BB-4C0C-A8B9-C78C1A6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2BD2"/>
    <w:pPr>
      <w:suppressAutoHyphens/>
      <w:spacing w:after="0" w:line="240" w:lineRule="auto"/>
    </w:pPr>
    <w:rPr>
      <w:rFonts w:ascii="Arial" w:eastAsia="Times New Roman" w:hAnsi="Arial" w:cs="Arial"/>
      <w:sz w:val="24"/>
      <w:szCs w:val="24"/>
      <w:lang w:eastAsia="ar-SA"/>
    </w:rPr>
  </w:style>
  <w:style w:type="paragraph" w:styleId="Nadpis1">
    <w:name w:val="heading 1"/>
    <w:basedOn w:val="Normln"/>
    <w:next w:val="Normln"/>
    <w:link w:val="Nadpis1Char"/>
    <w:qFormat/>
    <w:rsid w:val="004C6566"/>
    <w:pPr>
      <w:keepNext/>
      <w:jc w:val="center"/>
      <w:outlineLvl w:val="0"/>
    </w:pPr>
    <w:rPr>
      <w:rFonts w:ascii="Times New Roman" w:hAnsi="Times New Roman" w:cs="Times New Roman"/>
      <w:b/>
      <w:iCs/>
      <w:sz w:val="28"/>
    </w:rPr>
  </w:style>
  <w:style w:type="paragraph" w:styleId="Nadpis2">
    <w:name w:val="heading 2"/>
    <w:basedOn w:val="Normln"/>
    <w:next w:val="Normln"/>
    <w:link w:val="Nadpis2Char"/>
    <w:uiPriority w:val="9"/>
    <w:qFormat/>
    <w:rsid w:val="004C6566"/>
    <w:pPr>
      <w:keepNext/>
      <w:spacing w:before="240" w:after="60"/>
      <w:outlineLvl w:val="1"/>
    </w:pPr>
    <w:rPr>
      <w:rFonts w:ascii="Cambria" w:hAnsi="Cambria" w:cs="Times New Roman"/>
      <w:b/>
      <w:bCs/>
      <w:i/>
      <w:iCs/>
      <w:sz w:val="28"/>
      <w:szCs w:val="28"/>
    </w:rPr>
  </w:style>
  <w:style w:type="paragraph" w:styleId="Nadpis3">
    <w:name w:val="heading 3"/>
    <w:basedOn w:val="Normln"/>
    <w:next w:val="Normln"/>
    <w:link w:val="Nadpis3Char"/>
    <w:qFormat/>
    <w:rsid w:val="004C6566"/>
    <w:pPr>
      <w:keepNext/>
      <w:jc w:val="both"/>
      <w:outlineLvl w:val="2"/>
    </w:pPr>
    <w:rPr>
      <w:rFonts w:cs="Times New Roman"/>
      <w:i/>
      <w:szCs w:val="20"/>
    </w:rPr>
  </w:style>
  <w:style w:type="paragraph" w:styleId="Nadpis8">
    <w:name w:val="heading 8"/>
    <w:basedOn w:val="Normln"/>
    <w:next w:val="Normln"/>
    <w:link w:val="Nadpis8Char"/>
    <w:qFormat/>
    <w:rsid w:val="004C6566"/>
    <w:pPr>
      <w:keepNext/>
      <w:jc w:val="center"/>
      <w:outlineLvl w:val="7"/>
    </w:pPr>
    <w:rPr>
      <w:rFonts w:ascii="Verdana" w:hAnsi="Verdana" w:cs="Times New Roman"/>
      <w:b/>
      <w:i/>
      <w:sz w:val="36"/>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C6566"/>
    <w:rPr>
      <w:rFonts w:ascii="Times New Roman" w:eastAsia="Times New Roman" w:hAnsi="Times New Roman" w:cs="Times New Roman"/>
      <w:b/>
      <w:iCs/>
      <w:sz w:val="28"/>
      <w:szCs w:val="24"/>
      <w:lang w:eastAsia="ar-SA"/>
    </w:rPr>
  </w:style>
  <w:style w:type="character" w:customStyle="1" w:styleId="Nadpis2Char">
    <w:name w:val="Nadpis 2 Char"/>
    <w:basedOn w:val="Standardnpsmoodstavce"/>
    <w:link w:val="Nadpis2"/>
    <w:uiPriority w:val="9"/>
    <w:rsid w:val="004C6566"/>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rsid w:val="004C6566"/>
    <w:rPr>
      <w:rFonts w:ascii="Arial" w:eastAsia="Times New Roman" w:hAnsi="Arial" w:cs="Times New Roman"/>
      <w:i/>
      <w:sz w:val="24"/>
      <w:szCs w:val="20"/>
      <w:lang w:eastAsia="ar-SA"/>
    </w:rPr>
  </w:style>
  <w:style w:type="character" w:customStyle="1" w:styleId="Nadpis8Char">
    <w:name w:val="Nadpis 8 Char"/>
    <w:basedOn w:val="Standardnpsmoodstavce"/>
    <w:link w:val="Nadpis8"/>
    <w:rsid w:val="004C6566"/>
    <w:rPr>
      <w:rFonts w:ascii="Verdana" w:eastAsia="Times New Roman" w:hAnsi="Verdana" w:cs="Times New Roman"/>
      <w:b/>
      <w:i/>
      <w:sz w:val="36"/>
      <w:szCs w:val="20"/>
      <w:lang w:eastAsia="ar-SA"/>
    </w:rPr>
  </w:style>
  <w:style w:type="character" w:customStyle="1" w:styleId="WW8Num1z0">
    <w:name w:val="WW8Num1z0"/>
    <w:rsid w:val="004C6566"/>
    <w:rPr>
      <w:rFonts w:ascii="Symbol" w:hAnsi="Symbol"/>
    </w:rPr>
  </w:style>
  <w:style w:type="character" w:customStyle="1" w:styleId="WW8Num5z0">
    <w:name w:val="WW8Num5z0"/>
    <w:rsid w:val="004C6566"/>
    <w:rPr>
      <w:b/>
      <w:i w:val="0"/>
    </w:rPr>
  </w:style>
  <w:style w:type="character" w:customStyle="1" w:styleId="Absatz-Standardschriftart">
    <w:name w:val="Absatz-Standardschriftart"/>
    <w:rsid w:val="004C6566"/>
  </w:style>
  <w:style w:type="character" w:customStyle="1" w:styleId="WW-Absatz-Standardschriftart">
    <w:name w:val="WW-Absatz-Standardschriftart"/>
    <w:rsid w:val="004C6566"/>
  </w:style>
  <w:style w:type="character" w:customStyle="1" w:styleId="WW8Num2z0">
    <w:name w:val="WW8Num2z0"/>
    <w:rsid w:val="004C6566"/>
    <w:rPr>
      <w:b/>
      <w:i/>
    </w:rPr>
  </w:style>
  <w:style w:type="character" w:customStyle="1" w:styleId="WW8Num7z0">
    <w:name w:val="WW8Num7z0"/>
    <w:rsid w:val="004C6566"/>
    <w:rPr>
      <w:rFonts w:ascii="Times New Roman" w:eastAsia="Times New Roman" w:hAnsi="Times New Roman" w:cs="Times New Roman"/>
    </w:rPr>
  </w:style>
  <w:style w:type="character" w:customStyle="1" w:styleId="WW8Num10z0">
    <w:name w:val="WW8Num10z0"/>
    <w:rsid w:val="004C6566"/>
    <w:rPr>
      <w:rFonts w:ascii="Symbol" w:hAnsi="Symbol"/>
    </w:rPr>
  </w:style>
  <w:style w:type="character" w:customStyle="1" w:styleId="WW8Num10z1">
    <w:name w:val="WW8Num10z1"/>
    <w:rsid w:val="004C6566"/>
    <w:rPr>
      <w:rFonts w:ascii="Courier New" w:hAnsi="Courier New"/>
    </w:rPr>
  </w:style>
  <w:style w:type="character" w:customStyle="1" w:styleId="WW8Num10z2">
    <w:name w:val="WW8Num10z2"/>
    <w:rsid w:val="004C6566"/>
    <w:rPr>
      <w:rFonts w:ascii="Wingdings" w:hAnsi="Wingdings"/>
    </w:rPr>
  </w:style>
  <w:style w:type="character" w:customStyle="1" w:styleId="WW8Num12z0">
    <w:name w:val="WW8Num12z0"/>
    <w:rsid w:val="004C6566"/>
    <w:rPr>
      <w:b w:val="0"/>
      <w:i w:val="0"/>
    </w:rPr>
  </w:style>
  <w:style w:type="character" w:customStyle="1" w:styleId="WW8Num17z0">
    <w:name w:val="WW8Num17z0"/>
    <w:rsid w:val="004C6566"/>
    <w:rPr>
      <w:rFonts w:ascii="Arial" w:eastAsia="Times New Roman" w:hAnsi="Arial" w:cs="Arial"/>
    </w:rPr>
  </w:style>
  <w:style w:type="character" w:customStyle="1" w:styleId="WW8Num17z1">
    <w:name w:val="WW8Num17z1"/>
    <w:rsid w:val="004C6566"/>
    <w:rPr>
      <w:rFonts w:ascii="Courier New" w:hAnsi="Courier New"/>
    </w:rPr>
  </w:style>
  <w:style w:type="character" w:customStyle="1" w:styleId="WW8Num17z2">
    <w:name w:val="WW8Num17z2"/>
    <w:rsid w:val="004C6566"/>
    <w:rPr>
      <w:rFonts w:ascii="Wingdings" w:hAnsi="Wingdings"/>
    </w:rPr>
  </w:style>
  <w:style w:type="character" w:customStyle="1" w:styleId="WW8Num17z3">
    <w:name w:val="WW8Num17z3"/>
    <w:rsid w:val="004C6566"/>
    <w:rPr>
      <w:rFonts w:ascii="Symbol" w:hAnsi="Symbol"/>
    </w:rPr>
  </w:style>
  <w:style w:type="character" w:customStyle="1" w:styleId="WW8Num18z0">
    <w:name w:val="WW8Num18z0"/>
    <w:rsid w:val="004C6566"/>
    <w:rPr>
      <w:rFonts w:ascii="Times New Roman" w:eastAsia="Times New Roman" w:hAnsi="Times New Roman" w:cs="Times New Roman"/>
    </w:rPr>
  </w:style>
  <w:style w:type="character" w:customStyle="1" w:styleId="WW8Num18z1">
    <w:name w:val="WW8Num18z1"/>
    <w:rsid w:val="004C6566"/>
    <w:rPr>
      <w:rFonts w:ascii="Courier New" w:hAnsi="Courier New"/>
    </w:rPr>
  </w:style>
  <w:style w:type="character" w:customStyle="1" w:styleId="WW8Num18z2">
    <w:name w:val="WW8Num18z2"/>
    <w:rsid w:val="004C6566"/>
    <w:rPr>
      <w:rFonts w:ascii="Wingdings" w:hAnsi="Wingdings"/>
    </w:rPr>
  </w:style>
  <w:style w:type="character" w:customStyle="1" w:styleId="WW8Num18z3">
    <w:name w:val="WW8Num18z3"/>
    <w:rsid w:val="004C6566"/>
    <w:rPr>
      <w:rFonts w:ascii="Symbol" w:hAnsi="Symbol"/>
    </w:rPr>
  </w:style>
  <w:style w:type="character" w:customStyle="1" w:styleId="WW8Num25z0">
    <w:name w:val="WW8Num25z0"/>
    <w:rsid w:val="004C6566"/>
    <w:rPr>
      <w:rFonts w:ascii="Times New Roman" w:eastAsia="Times New Roman" w:hAnsi="Times New Roman" w:cs="Times New Roman"/>
    </w:rPr>
  </w:style>
  <w:style w:type="character" w:customStyle="1" w:styleId="WW8Num25z1">
    <w:name w:val="WW8Num25z1"/>
    <w:rsid w:val="004C6566"/>
    <w:rPr>
      <w:rFonts w:ascii="Courier New" w:hAnsi="Courier New"/>
    </w:rPr>
  </w:style>
  <w:style w:type="character" w:customStyle="1" w:styleId="WW8Num25z2">
    <w:name w:val="WW8Num25z2"/>
    <w:rsid w:val="004C6566"/>
    <w:rPr>
      <w:rFonts w:ascii="Wingdings" w:hAnsi="Wingdings"/>
    </w:rPr>
  </w:style>
  <w:style w:type="character" w:customStyle="1" w:styleId="WW8Num25z3">
    <w:name w:val="WW8Num25z3"/>
    <w:rsid w:val="004C6566"/>
    <w:rPr>
      <w:rFonts w:ascii="Symbol" w:hAnsi="Symbol"/>
    </w:rPr>
  </w:style>
  <w:style w:type="character" w:customStyle="1" w:styleId="WW8Num26z0">
    <w:name w:val="WW8Num26z0"/>
    <w:rsid w:val="004C6566"/>
    <w:rPr>
      <w:rFonts w:ascii="Garamond" w:eastAsia="Times New Roman" w:hAnsi="Garamond" w:cs="Arial"/>
      <w:b/>
    </w:rPr>
  </w:style>
  <w:style w:type="character" w:customStyle="1" w:styleId="WW8Num26z1">
    <w:name w:val="WW8Num26z1"/>
    <w:rsid w:val="004C6566"/>
    <w:rPr>
      <w:rFonts w:ascii="Courier New" w:hAnsi="Courier New" w:cs="Courier New"/>
    </w:rPr>
  </w:style>
  <w:style w:type="character" w:customStyle="1" w:styleId="WW8Num26z2">
    <w:name w:val="WW8Num26z2"/>
    <w:rsid w:val="004C6566"/>
    <w:rPr>
      <w:rFonts w:ascii="Wingdings" w:hAnsi="Wingdings"/>
    </w:rPr>
  </w:style>
  <w:style w:type="character" w:customStyle="1" w:styleId="WW8Num26z3">
    <w:name w:val="WW8Num26z3"/>
    <w:rsid w:val="004C6566"/>
    <w:rPr>
      <w:rFonts w:ascii="Symbol" w:hAnsi="Symbol"/>
    </w:rPr>
  </w:style>
  <w:style w:type="character" w:customStyle="1" w:styleId="WW8Num27z0">
    <w:name w:val="WW8Num27z0"/>
    <w:rsid w:val="004C6566"/>
    <w:rPr>
      <w:b/>
      <w:i w:val="0"/>
    </w:rPr>
  </w:style>
  <w:style w:type="character" w:customStyle="1" w:styleId="Standardnpsmoodstavce2">
    <w:name w:val="Standardní písmo odstavce2"/>
    <w:rsid w:val="004C6566"/>
  </w:style>
  <w:style w:type="character" w:styleId="slostrnky">
    <w:name w:val="page number"/>
    <w:basedOn w:val="Standardnpsmoodstavce2"/>
    <w:semiHidden/>
    <w:rsid w:val="004C6566"/>
  </w:style>
  <w:style w:type="character" w:customStyle="1" w:styleId="WW-Absatz-Standardschriftart1">
    <w:name w:val="WW-Absatz-Standardschriftart1"/>
    <w:rsid w:val="004C6566"/>
  </w:style>
  <w:style w:type="character" w:customStyle="1" w:styleId="WW8Num1z1">
    <w:name w:val="WW8Num1z1"/>
    <w:rsid w:val="004C6566"/>
    <w:rPr>
      <w:rFonts w:ascii="Courier New" w:hAnsi="Courier New"/>
    </w:rPr>
  </w:style>
  <w:style w:type="character" w:customStyle="1" w:styleId="WW8Num1z2">
    <w:name w:val="WW8Num1z2"/>
    <w:rsid w:val="004C6566"/>
    <w:rPr>
      <w:rFonts w:ascii="Wingdings" w:hAnsi="Wingdings"/>
    </w:rPr>
  </w:style>
  <w:style w:type="character" w:customStyle="1" w:styleId="WW8Num3z0">
    <w:name w:val="WW8Num3z0"/>
    <w:rsid w:val="004C6566"/>
    <w:rPr>
      <w:b/>
      <w:i/>
    </w:rPr>
  </w:style>
  <w:style w:type="character" w:customStyle="1" w:styleId="WW8Num6z0">
    <w:name w:val="WW8Num6z0"/>
    <w:rsid w:val="004C6566"/>
    <w:rPr>
      <w:rFonts w:ascii="Arial" w:eastAsia="Times New Roman" w:hAnsi="Arial" w:cs="Arial"/>
    </w:rPr>
  </w:style>
  <w:style w:type="character" w:customStyle="1" w:styleId="WW8Num6z1">
    <w:name w:val="WW8Num6z1"/>
    <w:rsid w:val="004C6566"/>
    <w:rPr>
      <w:rFonts w:ascii="Courier New" w:hAnsi="Courier New"/>
    </w:rPr>
  </w:style>
  <w:style w:type="character" w:customStyle="1" w:styleId="WW8Num6z2">
    <w:name w:val="WW8Num6z2"/>
    <w:rsid w:val="004C6566"/>
    <w:rPr>
      <w:rFonts w:ascii="Wingdings" w:hAnsi="Wingdings"/>
    </w:rPr>
  </w:style>
  <w:style w:type="character" w:customStyle="1" w:styleId="WW8Num6z3">
    <w:name w:val="WW8Num6z3"/>
    <w:rsid w:val="004C6566"/>
    <w:rPr>
      <w:rFonts w:ascii="Symbol" w:hAnsi="Symbol"/>
    </w:rPr>
  </w:style>
  <w:style w:type="character" w:customStyle="1" w:styleId="WW8Num7z1">
    <w:name w:val="WW8Num7z1"/>
    <w:rsid w:val="004C6566"/>
    <w:rPr>
      <w:rFonts w:ascii="Courier New" w:hAnsi="Courier New"/>
    </w:rPr>
  </w:style>
  <w:style w:type="character" w:customStyle="1" w:styleId="WW8Num7z2">
    <w:name w:val="WW8Num7z2"/>
    <w:rsid w:val="004C6566"/>
    <w:rPr>
      <w:rFonts w:ascii="Wingdings" w:hAnsi="Wingdings"/>
    </w:rPr>
  </w:style>
  <w:style w:type="character" w:customStyle="1" w:styleId="WW8Num7z3">
    <w:name w:val="WW8Num7z3"/>
    <w:rsid w:val="004C6566"/>
    <w:rPr>
      <w:rFonts w:ascii="Symbol" w:hAnsi="Symbol"/>
    </w:rPr>
  </w:style>
  <w:style w:type="character" w:customStyle="1" w:styleId="WW8Num14z0">
    <w:name w:val="WW8Num14z0"/>
    <w:rsid w:val="004C6566"/>
    <w:rPr>
      <w:rFonts w:ascii="Times New Roman" w:eastAsia="Times New Roman" w:hAnsi="Times New Roman" w:cs="Times New Roman"/>
    </w:rPr>
  </w:style>
  <w:style w:type="character" w:customStyle="1" w:styleId="WW8Num14z1">
    <w:name w:val="WW8Num14z1"/>
    <w:rsid w:val="004C6566"/>
    <w:rPr>
      <w:rFonts w:ascii="Courier New" w:hAnsi="Courier New"/>
    </w:rPr>
  </w:style>
  <w:style w:type="character" w:customStyle="1" w:styleId="WW8Num14z2">
    <w:name w:val="WW8Num14z2"/>
    <w:rsid w:val="004C6566"/>
    <w:rPr>
      <w:rFonts w:ascii="Wingdings" w:hAnsi="Wingdings"/>
    </w:rPr>
  </w:style>
  <w:style w:type="character" w:customStyle="1" w:styleId="WW8Num14z3">
    <w:name w:val="WW8Num14z3"/>
    <w:rsid w:val="004C6566"/>
    <w:rPr>
      <w:rFonts w:ascii="Symbol" w:hAnsi="Symbol"/>
    </w:rPr>
  </w:style>
  <w:style w:type="character" w:customStyle="1" w:styleId="WW8Num15z0">
    <w:name w:val="WW8Num15z0"/>
    <w:rsid w:val="004C6566"/>
    <w:rPr>
      <w:b/>
      <w:i/>
    </w:rPr>
  </w:style>
  <w:style w:type="character" w:customStyle="1" w:styleId="Standardnpsmoodstavce1">
    <w:name w:val="Standardní písmo odstavce1"/>
    <w:rsid w:val="004C6566"/>
  </w:style>
  <w:style w:type="paragraph" w:styleId="Zkladntext">
    <w:name w:val="Body Text"/>
    <w:basedOn w:val="Normln"/>
    <w:link w:val="ZkladntextChar"/>
    <w:semiHidden/>
    <w:rsid w:val="004C6566"/>
    <w:pPr>
      <w:tabs>
        <w:tab w:val="left" w:pos="3119"/>
      </w:tabs>
      <w:jc w:val="center"/>
    </w:pPr>
    <w:rPr>
      <w:rFonts w:cs="Times New Roman"/>
      <w:sz w:val="36"/>
      <w:szCs w:val="20"/>
    </w:rPr>
  </w:style>
  <w:style w:type="character" w:customStyle="1" w:styleId="ZkladntextChar">
    <w:name w:val="Základní text Char"/>
    <w:basedOn w:val="Standardnpsmoodstavce"/>
    <w:link w:val="Zkladntext"/>
    <w:semiHidden/>
    <w:rsid w:val="004C6566"/>
    <w:rPr>
      <w:rFonts w:ascii="Arial" w:eastAsia="Times New Roman" w:hAnsi="Arial" w:cs="Times New Roman"/>
      <w:sz w:val="36"/>
      <w:szCs w:val="20"/>
      <w:lang w:eastAsia="ar-SA"/>
    </w:rPr>
  </w:style>
  <w:style w:type="paragraph" w:styleId="Seznam">
    <w:name w:val="List"/>
    <w:basedOn w:val="Zkladntext"/>
    <w:semiHidden/>
    <w:rsid w:val="004C6566"/>
    <w:rPr>
      <w:rFonts w:cs="Tahoma"/>
    </w:rPr>
  </w:style>
  <w:style w:type="paragraph" w:customStyle="1" w:styleId="Popisek">
    <w:name w:val="Popisek"/>
    <w:basedOn w:val="Normln"/>
    <w:rsid w:val="004C6566"/>
    <w:pPr>
      <w:suppressLineNumbers/>
      <w:spacing w:before="120" w:after="120"/>
    </w:pPr>
    <w:rPr>
      <w:rFonts w:cs="Tahoma"/>
      <w:i/>
      <w:iCs/>
      <w:sz w:val="20"/>
      <w:szCs w:val="20"/>
    </w:rPr>
  </w:style>
  <w:style w:type="paragraph" w:customStyle="1" w:styleId="Rejstk">
    <w:name w:val="Rejstřík"/>
    <w:basedOn w:val="Normln"/>
    <w:rsid w:val="004C6566"/>
    <w:pPr>
      <w:suppressLineNumbers/>
    </w:pPr>
    <w:rPr>
      <w:rFonts w:cs="Tahoma"/>
    </w:rPr>
  </w:style>
  <w:style w:type="paragraph" w:customStyle="1" w:styleId="Nadpis">
    <w:name w:val="Nadpis"/>
    <w:basedOn w:val="Normln"/>
    <w:next w:val="Zkladntext"/>
    <w:rsid w:val="004C6566"/>
    <w:pPr>
      <w:keepNext/>
      <w:spacing w:before="240" w:after="120"/>
    </w:pPr>
    <w:rPr>
      <w:rFonts w:eastAsia="MS Mincho" w:cs="Tahoma"/>
      <w:sz w:val="28"/>
      <w:szCs w:val="28"/>
    </w:rPr>
  </w:style>
  <w:style w:type="paragraph" w:styleId="Zpat">
    <w:name w:val="footer"/>
    <w:basedOn w:val="Normln"/>
    <w:link w:val="ZpatChar"/>
    <w:rsid w:val="004C6566"/>
    <w:pPr>
      <w:tabs>
        <w:tab w:val="center" w:pos="4536"/>
        <w:tab w:val="right" w:pos="9072"/>
      </w:tabs>
    </w:pPr>
  </w:style>
  <w:style w:type="character" w:customStyle="1" w:styleId="ZpatChar">
    <w:name w:val="Zápatí Char"/>
    <w:basedOn w:val="Standardnpsmoodstavce"/>
    <w:link w:val="Zpat"/>
    <w:rsid w:val="004C6566"/>
    <w:rPr>
      <w:rFonts w:ascii="Arial" w:eastAsia="Times New Roman" w:hAnsi="Arial" w:cs="Arial"/>
      <w:sz w:val="24"/>
      <w:szCs w:val="24"/>
      <w:lang w:eastAsia="ar-SA"/>
    </w:rPr>
  </w:style>
  <w:style w:type="paragraph" w:styleId="Nzev">
    <w:name w:val="Title"/>
    <w:basedOn w:val="Normln"/>
    <w:next w:val="Podnadpis"/>
    <w:link w:val="NzevChar"/>
    <w:qFormat/>
    <w:rsid w:val="004C6566"/>
    <w:pPr>
      <w:jc w:val="center"/>
    </w:pPr>
    <w:rPr>
      <w:rFonts w:ascii="Verdana" w:hAnsi="Verdana" w:cs="Times New Roman"/>
      <w:b/>
      <w:i/>
      <w:sz w:val="96"/>
      <w:szCs w:val="20"/>
    </w:rPr>
  </w:style>
  <w:style w:type="character" w:customStyle="1" w:styleId="NzevChar">
    <w:name w:val="Název Char"/>
    <w:basedOn w:val="Standardnpsmoodstavce"/>
    <w:link w:val="Nzev"/>
    <w:rsid w:val="004C6566"/>
    <w:rPr>
      <w:rFonts w:ascii="Verdana" w:eastAsia="Times New Roman" w:hAnsi="Verdana" w:cs="Times New Roman"/>
      <w:b/>
      <w:i/>
      <w:sz w:val="96"/>
      <w:szCs w:val="20"/>
      <w:lang w:eastAsia="ar-SA"/>
    </w:rPr>
  </w:style>
  <w:style w:type="paragraph" w:styleId="Podnadpis">
    <w:name w:val="Subtitle"/>
    <w:basedOn w:val="Nadpis"/>
    <w:next w:val="Zkladntext"/>
    <w:link w:val="PodnadpisChar"/>
    <w:qFormat/>
    <w:rsid w:val="004C6566"/>
    <w:pPr>
      <w:jc w:val="center"/>
    </w:pPr>
    <w:rPr>
      <w:i/>
      <w:iCs/>
    </w:rPr>
  </w:style>
  <w:style w:type="character" w:customStyle="1" w:styleId="PodnadpisChar">
    <w:name w:val="Podnadpis Char"/>
    <w:basedOn w:val="Standardnpsmoodstavce"/>
    <w:link w:val="Podnadpis"/>
    <w:rsid w:val="004C6566"/>
    <w:rPr>
      <w:rFonts w:ascii="Arial" w:eastAsia="MS Mincho" w:hAnsi="Arial" w:cs="Tahoma"/>
      <w:i/>
      <w:iCs/>
      <w:sz w:val="28"/>
      <w:szCs w:val="28"/>
      <w:lang w:eastAsia="ar-SA"/>
    </w:rPr>
  </w:style>
  <w:style w:type="paragraph" w:customStyle="1" w:styleId="Zkladntext32">
    <w:name w:val="Základní text 32"/>
    <w:basedOn w:val="Normln"/>
    <w:rsid w:val="004C6566"/>
    <w:pPr>
      <w:jc w:val="both"/>
    </w:pPr>
    <w:rPr>
      <w:rFonts w:cs="Times New Roman"/>
      <w:szCs w:val="20"/>
    </w:rPr>
  </w:style>
  <w:style w:type="paragraph" w:styleId="Zkladntextodsazen">
    <w:name w:val="Body Text Indent"/>
    <w:basedOn w:val="Normln"/>
    <w:link w:val="ZkladntextodsazenChar"/>
    <w:semiHidden/>
    <w:rsid w:val="004C6566"/>
    <w:pPr>
      <w:ind w:left="142" w:hanging="284"/>
      <w:jc w:val="both"/>
    </w:pPr>
    <w:rPr>
      <w:rFonts w:ascii="Tahoma" w:hAnsi="Tahoma" w:cs="Times New Roman"/>
      <w:szCs w:val="20"/>
    </w:rPr>
  </w:style>
  <w:style w:type="character" w:customStyle="1" w:styleId="ZkladntextodsazenChar">
    <w:name w:val="Základní text odsazený Char"/>
    <w:basedOn w:val="Standardnpsmoodstavce"/>
    <w:link w:val="Zkladntextodsazen"/>
    <w:semiHidden/>
    <w:rsid w:val="004C6566"/>
    <w:rPr>
      <w:rFonts w:ascii="Tahoma" w:eastAsia="Times New Roman" w:hAnsi="Tahoma" w:cs="Times New Roman"/>
      <w:sz w:val="24"/>
      <w:szCs w:val="20"/>
      <w:lang w:eastAsia="ar-SA"/>
    </w:rPr>
  </w:style>
  <w:style w:type="paragraph" w:customStyle="1" w:styleId="Zkladntextodsazen22">
    <w:name w:val="Základní text odsazený 22"/>
    <w:basedOn w:val="Normln"/>
    <w:rsid w:val="004C6566"/>
    <w:pPr>
      <w:tabs>
        <w:tab w:val="left" w:pos="284"/>
      </w:tabs>
      <w:ind w:left="426"/>
      <w:jc w:val="both"/>
    </w:pPr>
    <w:rPr>
      <w:rFonts w:ascii="Tahoma" w:hAnsi="Tahoma" w:cs="Times New Roman"/>
      <w:szCs w:val="20"/>
    </w:rPr>
  </w:style>
  <w:style w:type="paragraph" w:styleId="Zhlav">
    <w:name w:val="header"/>
    <w:basedOn w:val="Normln"/>
    <w:link w:val="ZhlavChar"/>
    <w:semiHidden/>
    <w:rsid w:val="004C6566"/>
    <w:pPr>
      <w:tabs>
        <w:tab w:val="center" w:pos="4536"/>
        <w:tab w:val="right" w:pos="9072"/>
      </w:tabs>
    </w:pPr>
  </w:style>
  <w:style w:type="character" w:customStyle="1" w:styleId="ZhlavChar">
    <w:name w:val="Záhlaví Char"/>
    <w:basedOn w:val="Standardnpsmoodstavce"/>
    <w:link w:val="Zhlav"/>
    <w:semiHidden/>
    <w:rsid w:val="004C6566"/>
    <w:rPr>
      <w:rFonts w:ascii="Arial" w:eastAsia="Times New Roman" w:hAnsi="Arial" w:cs="Arial"/>
      <w:sz w:val="24"/>
      <w:szCs w:val="24"/>
      <w:lang w:eastAsia="ar-SA"/>
    </w:rPr>
  </w:style>
  <w:style w:type="paragraph" w:customStyle="1" w:styleId="Zkladntext21">
    <w:name w:val="Základní text 21"/>
    <w:basedOn w:val="Normln"/>
    <w:rsid w:val="004C6566"/>
    <w:pPr>
      <w:jc w:val="both"/>
    </w:pPr>
    <w:rPr>
      <w:rFonts w:ascii="Times New Roman" w:hAnsi="Times New Roman" w:cs="Times New Roman"/>
      <w:sz w:val="22"/>
    </w:rPr>
  </w:style>
  <w:style w:type="paragraph" w:customStyle="1" w:styleId="Zkladntext31">
    <w:name w:val="Základní text 31"/>
    <w:basedOn w:val="Normln"/>
    <w:rsid w:val="004C6566"/>
    <w:pPr>
      <w:jc w:val="both"/>
    </w:pPr>
    <w:rPr>
      <w:rFonts w:cs="Times New Roman"/>
      <w:szCs w:val="20"/>
    </w:rPr>
  </w:style>
  <w:style w:type="paragraph" w:customStyle="1" w:styleId="Zkladntextodsazen21">
    <w:name w:val="Základní text odsazený 21"/>
    <w:basedOn w:val="Normln"/>
    <w:rsid w:val="004C6566"/>
    <w:pPr>
      <w:tabs>
        <w:tab w:val="left" w:pos="284"/>
      </w:tabs>
      <w:ind w:left="426"/>
      <w:jc w:val="both"/>
    </w:pPr>
    <w:rPr>
      <w:rFonts w:ascii="Tahoma" w:hAnsi="Tahoma" w:cs="Times New Roman"/>
      <w:szCs w:val="20"/>
    </w:rPr>
  </w:style>
  <w:style w:type="paragraph" w:customStyle="1" w:styleId="Obsahrmce">
    <w:name w:val="Obsah rámce"/>
    <w:basedOn w:val="Zkladntext"/>
    <w:rsid w:val="004C6566"/>
  </w:style>
  <w:style w:type="paragraph" w:styleId="Textbubliny">
    <w:name w:val="Balloon Text"/>
    <w:basedOn w:val="Normln"/>
    <w:link w:val="TextbublinyChar"/>
    <w:rsid w:val="004C6566"/>
    <w:rPr>
      <w:rFonts w:ascii="Tahoma" w:hAnsi="Tahoma" w:cs="Tahoma"/>
      <w:sz w:val="16"/>
      <w:szCs w:val="16"/>
    </w:rPr>
  </w:style>
  <w:style w:type="character" w:customStyle="1" w:styleId="TextbublinyChar">
    <w:name w:val="Text bubliny Char"/>
    <w:basedOn w:val="Standardnpsmoodstavce"/>
    <w:link w:val="Textbubliny"/>
    <w:rsid w:val="004C6566"/>
    <w:rPr>
      <w:rFonts w:ascii="Tahoma" w:eastAsia="Times New Roman" w:hAnsi="Tahoma" w:cs="Tahoma"/>
      <w:sz w:val="16"/>
      <w:szCs w:val="16"/>
      <w:lang w:eastAsia="ar-SA"/>
    </w:rPr>
  </w:style>
  <w:style w:type="paragraph" w:customStyle="1" w:styleId="vzoryukonutext">
    <w:name w:val="vzory_ukonu_text"/>
    <w:rsid w:val="004C6566"/>
    <w:pPr>
      <w:widowControl w:val="0"/>
      <w:suppressAutoHyphens/>
      <w:autoSpaceDE w:val="0"/>
      <w:spacing w:after="57" w:line="210" w:lineRule="exact"/>
      <w:ind w:left="397" w:right="397"/>
      <w:jc w:val="center"/>
    </w:pPr>
    <w:rPr>
      <w:rFonts w:ascii="NimbusSanDEE" w:eastAsia="Times New Roman" w:hAnsi="NimbusSanDEE" w:cs="Times New Roman"/>
      <w:color w:val="000000"/>
      <w:sz w:val="18"/>
      <w:szCs w:val="18"/>
      <w:lang w:eastAsia="ar-SA"/>
    </w:rPr>
  </w:style>
  <w:style w:type="paragraph" w:styleId="Normlnweb">
    <w:name w:val="Normal (Web)"/>
    <w:basedOn w:val="Normln"/>
    <w:uiPriority w:val="99"/>
    <w:rsid w:val="004C6566"/>
    <w:pPr>
      <w:spacing w:before="280" w:after="119"/>
    </w:pPr>
    <w:rPr>
      <w:rFonts w:ascii="Times New Roman" w:hAnsi="Times New Roman" w:cs="Times New Roman"/>
    </w:rPr>
  </w:style>
  <w:style w:type="paragraph" w:customStyle="1" w:styleId="Obsahtabulky">
    <w:name w:val="Obsah tabulky"/>
    <w:basedOn w:val="Normln"/>
    <w:rsid w:val="004C6566"/>
    <w:pPr>
      <w:suppressLineNumbers/>
    </w:pPr>
  </w:style>
  <w:style w:type="paragraph" w:customStyle="1" w:styleId="Nadpistabulky">
    <w:name w:val="Nadpis tabulky"/>
    <w:basedOn w:val="Obsahtabulky"/>
    <w:rsid w:val="004C6566"/>
    <w:pPr>
      <w:jc w:val="center"/>
    </w:pPr>
    <w:rPr>
      <w:b/>
      <w:bCs/>
      <w:i/>
      <w:iCs/>
    </w:rPr>
  </w:style>
  <w:style w:type="paragraph" w:styleId="Zkladntext3">
    <w:name w:val="Body Text 3"/>
    <w:basedOn w:val="Normln"/>
    <w:link w:val="Zkladntext3Char"/>
    <w:semiHidden/>
    <w:rsid w:val="004C6566"/>
    <w:pPr>
      <w:spacing w:after="120"/>
    </w:pPr>
    <w:rPr>
      <w:sz w:val="16"/>
      <w:szCs w:val="16"/>
    </w:rPr>
  </w:style>
  <w:style w:type="character" w:customStyle="1" w:styleId="Zkladntext3Char">
    <w:name w:val="Základní text 3 Char"/>
    <w:basedOn w:val="Standardnpsmoodstavce"/>
    <w:link w:val="Zkladntext3"/>
    <w:semiHidden/>
    <w:rsid w:val="004C6566"/>
    <w:rPr>
      <w:rFonts w:ascii="Arial" w:eastAsia="Times New Roman" w:hAnsi="Arial" w:cs="Arial"/>
      <w:sz w:val="16"/>
      <w:szCs w:val="16"/>
      <w:lang w:eastAsia="ar-SA"/>
    </w:rPr>
  </w:style>
  <w:style w:type="paragraph" w:styleId="Zkladntextodsazen2">
    <w:name w:val="Body Text Indent 2"/>
    <w:basedOn w:val="Normln"/>
    <w:link w:val="Zkladntextodsazen2Char"/>
    <w:semiHidden/>
    <w:rsid w:val="004C6566"/>
    <w:pPr>
      <w:suppressAutoHyphens w:val="0"/>
      <w:spacing w:after="120" w:line="480" w:lineRule="auto"/>
      <w:ind w:left="283"/>
    </w:pPr>
    <w:rPr>
      <w:rFonts w:ascii="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semiHidden/>
    <w:rsid w:val="004C6566"/>
    <w:rPr>
      <w:rFonts w:ascii="Times New Roman" w:eastAsia="Times New Roman" w:hAnsi="Times New Roman" w:cs="Times New Roman"/>
      <w:sz w:val="20"/>
      <w:szCs w:val="20"/>
      <w:lang w:eastAsia="cs-CZ"/>
    </w:rPr>
  </w:style>
  <w:style w:type="character" w:customStyle="1" w:styleId="platne1">
    <w:name w:val="platne1"/>
    <w:basedOn w:val="Standardnpsmoodstavce"/>
    <w:rsid w:val="004C6566"/>
  </w:style>
  <w:style w:type="character" w:styleId="Zdraznn">
    <w:name w:val="Emphasis"/>
    <w:qFormat/>
    <w:rsid w:val="004C6566"/>
    <w:rPr>
      <w:i/>
      <w:iCs/>
    </w:rPr>
  </w:style>
  <w:style w:type="paragraph" w:styleId="Zkladntextodsazen3">
    <w:name w:val="Body Text Indent 3"/>
    <w:basedOn w:val="Normln"/>
    <w:link w:val="Zkladntextodsazen3Char"/>
    <w:semiHidden/>
    <w:rsid w:val="004C6566"/>
    <w:pPr>
      <w:suppressAutoHyphens w:val="0"/>
      <w:spacing w:after="120"/>
      <w:ind w:left="283"/>
    </w:pPr>
    <w:rPr>
      <w:rFonts w:ascii="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semiHidden/>
    <w:rsid w:val="004C6566"/>
    <w:rPr>
      <w:rFonts w:ascii="Times New Roman" w:eastAsia="Times New Roman" w:hAnsi="Times New Roman" w:cs="Times New Roman"/>
      <w:sz w:val="16"/>
      <w:szCs w:val="16"/>
      <w:lang w:eastAsia="cs-CZ"/>
    </w:rPr>
  </w:style>
  <w:style w:type="paragraph" w:styleId="Zkladntext2">
    <w:name w:val="Body Text 2"/>
    <w:basedOn w:val="Normln"/>
    <w:link w:val="Zkladntext2Char"/>
    <w:semiHidden/>
    <w:rsid w:val="004C6566"/>
    <w:pPr>
      <w:jc w:val="both"/>
    </w:pPr>
    <w:rPr>
      <w:rFonts w:ascii="Garamond" w:hAnsi="Garamond" w:cs="Times New Roman"/>
      <w:b/>
    </w:rPr>
  </w:style>
  <w:style w:type="character" w:customStyle="1" w:styleId="Zkladntext2Char">
    <w:name w:val="Základní text 2 Char"/>
    <w:basedOn w:val="Standardnpsmoodstavce"/>
    <w:link w:val="Zkladntext2"/>
    <w:semiHidden/>
    <w:rsid w:val="004C6566"/>
    <w:rPr>
      <w:rFonts w:ascii="Garamond" w:eastAsia="Times New Roman" w:hAnsi="Garamond" w:cs="Times New Roman"/>
      <w:b/>
      <w:sz w:val="24"/>
      <w:szCs w:val="24"/>
      <w:lang w:eastAsia="ar-SA"/>
    </w:rPr>
  </w:style>
  <w:style w:type="character" w:styleId="Odkaznakoment">
    <w:name w:val="annotation reference"/>
    <w:semiHidden/>
    <w:rsid w:val="004C6566"/>
    <w:rPr>
      <w:sz w:val="16"/>
      <w:szCs w:val="16"/>
    </w:rPr>
  </w:style>
  <w:style w:type="paragraph" w:styleId="Textkomente">
    <w:name w:val="annotation text"/>
    <w:basedOn w:val="Normln"/>
    <w:link w:val="TextkomenteChar"/>
    <w:semiHidden/>
    <w:rsid w:val="004C6566"/>
    <w:rPr>
      <w:sz w:val="20"/>
      <w:szCs w:val="20"/>
    </w:rPr>
  </w:style>
  <w:style w:type="character" w:customStyle="1" w:styleId="TextkomenteChar">
    <w:name w:val="Text komentáře Char"/>
    <w:basedOn w:val="Standardnpsmoodstavce"/>
    <w:link w:val="Textkomente"/>
    <w:semiHidden/>
    <w:rsid w:val="004C6566"/>
    <w:rPr>
      <w:rFonts w:ascii="Arial" w:eastAsia="Times New Roman" w:hAnsi="Arial" w:cs="Arial"/>
      <w:sz w:val="20"/>
      <w:szCs w:val="20"/>
      <w:lang w:eastAsia="ar-SA"/>
    </w:rPr>
  </w:style>
  <w:style w:type="paragraph" w:styleId="Pedmtkomente">
    <w:name w:val="annotation subject"/>
    <w:basedOn w:val="Textkomente"/>
    <w:next w:val="Textkomente"/>
    <w:link w:val="PedmtkomenteChar"/>
    <w:semiHidden/>
    <w:rsid w:val="004C6566"/>
    <w:rPr>
      <w:b/>
      <w:bCs/>
    </w:rPr>
  </w:style>
  <w:style w:type="character" w:customStyle="1" w:styleId="PedmtkomenteChar">
    <w:name w:val="Předmět komentáře Char"/>
    <w:basedOn w:val="TextkomenteChar"/>
    <w:link w:val="Pedmtkomente"/>
    <w:semiHidden/>
    <w:rsid w:val="004C6566"/>
    <w:rPr>
      <w:rFonts w:ascii="Arial" w:eastAsia="Times New Roman" w:hAnsi="Arial" w:cs="Arial"/>
      <w:b/>
      <w:bCs/>
      <w:sz w:val="20"/>
      <w:szCs w:val="20"/>
      <w:lang w:eastAsia="ar-SA"/>
    </w:rPr>
  </w:style>
  <w:style w:type="paragraph" w:customStyle="1" w:styleId="Odstavec">
    <w:name w:val="Odstavec"/>
    <w:basedOn w:val="Normln"/>
    <w:rsid w:val="004C6566"/>
    <w:pPr>
      <w:suppressAutoHyphens w:val="0"/>
      <w:spacing w:line="360" w:lineRule="auto"/>
      <w:ind w:firstLine="709"/>
      <w:jc w:val="both"/>
    </w:pPr>
    <w:rPr>
      <w:rFonts w:ascii="Times New Roman" w:hAnsi="Times New Roman" w:cs="Times New Roman"/>
      <w:szCs w:val="20"/>
      <w:lang w:eastAsia="cs-CZ"/>
    </w:rPr>
  </w:style>
  <w:style w:type="paragraph" w:styleId="Odstavecseseznamem">
    <w:name w:val="List Paragraph"/>
    <w:basedOn w:val="Normln"/>
    <w:uiPriority w:val="34"/>
    <w:qFormat/>
    <w:rsid w:val="004C6566"/>
    <w:pPr>
      <w:ind w:left="708"/>
    </w:pPr>
  </w:style>
  <w:style w:type="numbering" w:customStyle="1" w:styleId="Styl1">
    <w:name w:val="Styl1"/>
    <w:uiPriority w:val="99"/>
    <w:rsid w:val="004C6566"/>
    <w:pPr>
      <w:numPr>
        <w:numId w:val="2"/>
      </w:numPr>
    </w:pPr>
  </w:style>
  <w:style w:type="numbering" w:customStyle="1" w:styleId="Styl2">
    <w:name w:val="Styl2"/>
    <w:uiPriority w:val="99"/>
    <w:rsid w:val="004C6566"/>
    <w:pPr>
      <w:numPr>
        <w:numId w:val="3"/>
      </w:numPr>
    </w:pPr>
  </w:style>
  <w:style w:type="paragraph" w:customStyle="1" w:styleId="Normln1">
    <w:name w:val="Normální1"/>
    <w:rsid w:val="004C6566"/>
    <w:pPr>
      <w:spacing w:after="0" w:line="276" w:lineRule="auto"/>
    </w:pPr>
    <w:rPr>
      <w:rFonts w:ascii="Arial" w:eastAsia="Times New Roman" w:hAnsi="Arial" w:cs="Arial"/>
      <w:color w:val="000000"/>
      <w:lang w:eastAsia="cs-CZ"/>
    </w:rPr>
  </w:style>
  <w:style w:type="paragraph" w:customStyle="1" w:styleId="-wm-msonormal">
    <w:name w:val="-wm-msonormal"/>
    <w:basedOn w:val="Normln"/>
    <w:rsid w:val="00E9792F"/>
    <w:pPr>
      <w:suppressAutoHyphens w:val="0"/>
      <w:spacing w:before="100" w:beforeAutospacing="1" w:after="100" w:afterAutospacing="1"/>
    </w:pPr>
    <w:rPr>
      <w:rFonts w:ascii="Calibri" w:eastAsiaTheme="minorHAnsi" w:hAnsi="Calibri" w:cs="Calibri"/>
      <w:sz w:val="22"/>
      <w:szCs w:val="22"/>
      <w:lang w:eastAsia="cs-CZ"/>
    </w:rPr>
  </w:style>
  <w:style w:type="paragraph" w:customStyle="1" w:styleId="Default">
    <w:name w:val="Default"/>
    <w:rsid w:val="000C10D9"/>
    <w:pPr>
      <w:autoSpaceDE w:val="0"/>
      <w:autoSpaceDN w:val="0"/>
      <w:adjustRightInd w:val="0"/>
      <w:spacing w:after="0" w:line="240" w:lineRule="auto"/>
    </w:pPr>
    <w:rPr>
      <w:rFonts w:ascii="Arial" w:eastAsiaTheme="minorEastAsia" w:hAnsi="Arial" w:cs="Arial"/>
      <w:color w:val="000000"/>
      <w:sz w:val="24"/>
      <w:szCs w:val="24"/>
      <w:lang w:eastAsia="cs-CZ"/>
    </w:rPr>
  </w:style>
  <w:style w:type="character" w:customStyle="1" w:styleId="Zdraznn1">
    <w:name w:val="Zdůraznění1"/>
    <w:rsid w:val="009B05D8"/>
    <w:rPr>
      <w:rFonts w:ascii="Times New Roman" w:hAnsi="Times New Roman" w:cs="Times New Roman" w:hint="default"/>
      <w:i/>
      <w:iCs/>
    </w:rPr>
  </w:style>
  <w:style w:type="paragraph" w:customStyle="1" w:styleId="Firma">
    <w:name w:val="Firma"/>
    <w:basedOn w:val="Normln"/>
    <w:next w:val="Normln"/>
    <w:rsid w:val="00391A20"/>
    <w:pPr>
      <w:tabs>
        <w:tab w:val="left" w:pos="0"/>
        <w:tab w:val="left" w:pos="284"/>
        <w:tab w:val="left" w:pos="1701"/>
      </w:tabs>
      <w:suppressAutoHyphens w:val="0"/>
      <w:jc w:val="both"/>
    </w:pPr>
    <w:rPr>
      <w:rFonts w:ascii="Times New Roman" w:hAnsi="Times New Roman" w:cs="Times New Roman"/>
      <w:b/>
      <w:szCs w:val="20"/>
      <w:lang w:eastAsia="cs-CZ"/>
    </w:rPr>
  </w:style>
  <w:style w:type="paragraph" w:styleId="Revize">
    <w:name w:val="Revision"/>
    <w:hidden/>
    <w:uiPriority w:val="99"/>
    <w:semiHidden/>
    <w:rsid w:val="009451EF"/>
    <w:pPr>
      <w:spacing w:after="0" w:line="240" w:lineRule="auto"/>
    </w:pPr>
    <w:rPr>
      <w:rFonts w:ascii="Arial" w:eastAsia="Times New Roman" w:hAnsi="Arial" w:cs="Arial"/>
      <w:sz w:val="24"/>
      <w:szCs w:val="24"/>
      <w:lang w:eastAsia="ar-SA"/>
    </w:rPr>
  </w:style>
  <w:style w:type="paragraph" w:customStyle="1" w:styleId="l4">
    <w:name w:val="l4"/>
    <w:basedOn w:val="Normln"/>
    <w:rsid w:val="00E53AD5"/>
    <w:pPr>
      <w:suppressAutoHyphens w:val="0"/>
      <w:spacing w:before="100" w:beforeAutospacing="1" w:after="100" w:afterAutospacing="1"/>
    </w:pPr>
    <w:rPr>
      <w:rFonts w:ascii="Times New Roman" w:hAnsi="Times New Roman" w:cs="Times New Roman"/>
      <w:lang w:eastAsia="cs-CZ"/>
    </w:rPr>
  </w:style>
  <w:style w:type="character" w:styleId="PromnnHTML">
    <w:name w:val="HTML Variable"/>
    <w:basedOn w:val="Standardnpsmoodstavce"/>
    <w:uiPriority w:val="99"/>
    <w:semiHidden/>
    <w:unhideWhenUsed/>
    <w:rsid w:val="00E53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70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6140</Words>
  <Characters>36232</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Joukl</dc:creator>
  <cp:keywords/>
  <dc:description/>
  <cp:lastModifiedBy>Joukl</cp:lastModifiedBy>
  <cp:revision>3</cp:revision>
  <cp:lastPrinted>2026-04-17T14:36:00Z</cp:lastPrinted>
  <dcterms:created xsi:type="dcterms:W3CDTF">2026-05-04T07:36:00Z</dcterms:created>
  <dcterms:modified xsi:type="dcterms:W3CDTF">2026-05-04T07:39:00Z</dcterms:modified>
</cp:coreProperties>
</file>